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F0B" w:rsidRPr="00677C87" w:rsidRDefault="00742F0B" w:rsidP="00EC000D">
      <w:pPr>
        <w:tabs>
          <w:tab w:val="left" w:pos="1843"/>
          <w:tab w:val="left" w:pos="2160"/>
          <w:tab w:val="left" w:pos="2709"/>
        </w:tabs>
        <w:spacing w:before="840" w:after="0"/>
        <w:jc w:val="left"/>
        <w:rPr>
          <w:i/>
          <w:color w:val="FF0000"/>
          <w:sz w:val="32"/>
          <w:lang w:val="fr-CH"/>
        </w:rPr>
      </w:pPr>
      <w:r w:rsidRPr="00677C87">
        <w:rPr>
          <w:rFonts w:ascii="Arial Narrow" w:hAnsi="Arial Narrow"/>
          <w:b/>
          <w:i/>
          <w:color w:val="FF0000"/>
          <w:sz w:val="32"/>
          <w:lang w:val="fr-CH"/>
        </w:rPr>
        <w:t>OBJET</w:t>
      </w:r>
      <w:r w:rsidR="00147848" w:rsidRPr="00677C87">
        <w:rPr>
          <w:rFonts w:ascii="Arial Narrow" w:hAnsi="Arial Narrow"/>
          <w:b/>
          <w:i/>
          <w:color w:val="FF0000"/>
          <w:sz w:val="32"/>
          <w:lang w:val="fr-CH"/>
        </w:rPr>
        <w:tab/>
        <w:t>:</w:t>
      </w:r>
      <w:r w:rsidR="00147848" w:rsidRPr="00677C87">
        <w:rPr>
          <w:rFonts w:ascii="Arial Narrow" w:hAnsi="Arial Narrow"/>
          <w:b/>
          <w:i/>
          <w:color w:val="FF0000"/>
          <w:sz w:val="32"/>
          <w:lang w:val="fr-CH"/>
        </w:rPr>
        <w:tab/>
      </w:r>
    </w:p>
    <w:p w:rsidR="00742F0B" w:rsidRPr="00677C87" w:rsidRDefault="00742F0B" w:rsidP="00EC000D">
      <w:pPr>
        <w:tabs>
          <w:tab w:val="left" w:pos="1843"/>
          <w:tab w:val="left" w:pos="2160"/>
          <w:tab w:val="left" w:pos="3115"/>
        </w:tabs>
        <w:spacing w:before="840" w:after="0"/>
        <w:jc w:val="left"/>
        <w:rPr>
          <w:i/>
          <w:color w:val="FF0000"/>
          <w:sz w:val="32"/>
          <w:lang w:val="fr-CH"/>
        </w:rPr>
      </w:pPr>
      <w:r w:rsidRPr="00677C87">
        <w:rPr>
          <w:b/>
          <w:i/>
          <w:color w:val="FF0000"/>
          <w:sz w:val="32"/>
          <w:lang w:val="fr-CH"/>
        </w:rPr>
        <w:t>Mandat de</w:t>
      </w:r>
      <w:r w:rsidR="00147848" w:rsidRPr="00677C87">
        <w:rPr>
          <w:b/>
          <w:i/>
          <w:color w:val="FF0000"/>
          <w:sz w:val="32"/>
          <w:lang w:val="fr-CH"/>
        </w:rPr>
        <w:tab/>
        <w:t>:</w:t>
      </w:r>
      <w:r w:rsidR="00147848" w:rsidRPr="00677C87">
        <w:rPr>
          <w:b/>
          <w:i/>
          <w:color w:val="FF0000"/>
          <w:sz w:val="32"/>
          <w:lang w:val="fr-CH"/>
        </w:rPr>
        <w:tab/>
      </w:r>
    </w:p>
    <w:p w:rsidR="00742F0B" w:rsidRPr="00677C87"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600" w:after="0"/>
        <w:jc w:val="left"/>
        <w:rPr>
          <w:b/>
          <w:caps/>
          <w:color w:val="000000" w:themeColor="text1"/>
          <w:sz w:val="24"/>
          <w:lang w:val="fr-CH"/>
        </w:rPr>
      </w:pPr>
      <w:r w:rsidRPr="00677C87">
        <w:rPr>
          <w:b/>
          <w:caps/>
          <w:color w:val="000000" w:themeColor="text1"/>
          <w:sz w:val="24"/>
          <w:lang w:val="fr-CH"/>
        </w:rPr>
        <w:t>dossier D'APPEL D'OFFRES</w:t>
      </w:r>
      <w:r w:rsidRPr="00677C87">
        <w:rPr>
          <w:b/>
          <w:caps/>
          <w:color w:val="000000" w:themeColor="text1"/>
          <w:sz w:val="24"/>
          <w:lang w:val="fr-CH"/>
        </w:rPr>
        <w:tab/>
        <w:t>00000</w:t>
      </w:r>
    </w:p>
    <w:p w:rsidR="00742F0B" w:rsidRPr="00677C87"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120" w:after="120"/>
        <w:jc w:val="left"/>
        <w:rPr>
          <w:b/>
          <w:iCs/>
          <w:color w:val="000000" w:themeColor="text1"/>
          <w:sz w:val="24"/>
          <w:lang w:val="fr-CH"/>
        </w:rPr>
      </w:pPr>
      <w:r w:rsidRPr="00677C87">
        <w:rPr>
          <w:b/>
          <w:color w:val="000000" w:themeColor="text1"/>
          <w:sz w:val="24"/>
          <w:lang w:val="fr-CH"/>
        </w:rPr>
        <w:t xml:space="preserve">Procédure </w:t>
      </w:r>
      <w:r w:rsidRPr="00677C87">
        <w:rPr>
          <w:b/>
          <w:i/>
          <w:color w:val="FF0000"/>
          <w:sz w:val="24"/>
          <w:lang w:val="fr-CH"/>
        </w:rPr>
        <w:t>ouver</w:t>
      </w:r>
      <w:bookmarkStart w:id="0" w:name="LogoGE"/>
      <w:r w:rsidRPr="00677C87">
        <w:rPr>
          <w:b/>
          <w:i/>
          <w:color w:val="FF0000"/>
          <w:sz w:val="24"/>
          <w:lang w:val="fr-CH"/>
        </w:rPr>
        <w:t>te / sur invitation</w:t>
      </w:r>
      <w:r w:rsidRPr="00677C87">
        <w:rPr>
          <w:b/>
          <w:i/>
          <w:color w:val="000000" w:themeColor="text1"/>
          <w:sz w:val="24"/>
          <w:lang w:val="fr-CH"/>
        </w:rPr>
        <w:t xml:space="preserve">, </w:t>
      </w:r>
      <w:r w:rsidRPr="00677C87">
        <w:rPr>
          <w:b/>
          <w:iCs/>
          <w:color w:val="000000" w:themeColor="text1"/>
          <w:sz w:val="24"/>
          <w:lang w:val="fr-CH"/>
        </w:rPr>
        <w:t>à un degré</w:t>
      </w:r>
      <w:bookmarkEnd w:id="0"/>
    </w:p>
    <w:p w:rsidR="00742F0B" w:rsidRPr="00677C87" w:rsidRDefault="00742F0B" w:rsidP="00147848">
      <w:pPr>
        <w:pBdr>
          <w:top w:val="single" w:sz="4" w:space="0" w:color="000000"/>
          <w:left w:val="single" w:sz="4" w:space="0" w:color="000000"/>
          <w:bottom w:val="single" w:sz="4" w:space="0" w:color="000000"/>
          <w:right w:val="single" w:sz="4" w:space="0" w:color="000000"/>
        </w:pBdr>
        <w:tabs>
          <w:tab w:val="right" w:pos="9349"/>
        </w:tabs>
        <w:spacing w:before="120" w:after="120"/>
        <w:jc w:val="left"/>
        <w:rPr>
          <w:color w:val="000000" w:themeColor="text1"/>
          <w:sz w:val="24"/>
          <w:lang w:val="fr-CH"/>
        </w:rPr>
      </w:pPr>
      <w:r w:rsidRPr="00677C87">
        <w:rPr>
          <w:b/>
          <w:color w:val="000000" w:themeColor="text1"/>
          <w:sz w:val="24"/>
          <w:lang w:val="fr-CH"/>
        </w:rPr>
        <w:t xml:space="preserve">DOSSIER DU OU DE LA CANDIDAT-E A REMETTRE </w:t>
      </w:r>
      <w:r w:rsidRPr="00677C87">
        <w:rPr>
          <w:b/>
          <w:color w:val="000000" w:themeColor="text1"/>
          <w:sz w:val="24"/>
          <w:lang w:val="fr-CH"/>
        </w:rPr>
        <w:tab/>
        <w:t>DOCUME</w:t>
      </w:r>
      <w:bookmarkStart w:id="1" w:name="DeptLigne1"/>
      <w:bookmarkEnd w:id="1"/>
      <w:r w:rsidRPr="00677C87">
        <w:rPr>
          <w:b/>
          <w:color w:val="000000" w:themeColor="text1"/>
          <w:sz w:val="24"/>
          <w:lang w:val="fr-CH"/>
        </w:rPr>
        <w:t>NT B1</w:t>
      </w:r>
    </w:p>
    <w:p w:rsidR="00844E13" w:rsidRPr="00677C87" w:rsidRDefault="00844E13" w:rsidP="00844E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color w:val="000000" w:themeColor="text1"/>
          <w:lang w:val="fr-CH"/>
        </w:rPr>
      </w:pPr>
    </w:p>
    <w:p w:rsidR="00844E13" w:rsidRPr="00677C87" w:rsidRDefault="00141ADD"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360"/>
        <w:rPr>
          <w:b/>
          <w:color w:val="000000" w:themeColor="text1"/>
          <w:sz w:val="20"/>
          <w:szCs w:val="20"/>
          <w:lang w:val="fr-CH"/>
        </w:rPr>
      </w:pPr>
      <w:r w:rsidRPr="00677C87">
        <w:rPr>
          <w:b/>
          <w:color w:val="000000" w:themeColor="text1"/>
          <w:sz w:val="20"/>
          <w:szCs w:val="20"/>
          <w:lang w:val="fr-CH"/>
        </w:rPr>
        <w:t>A compléter par le</w:t>
      </w:r>
      <w:r w:rsidR="00066D9D" w:rsidRPr="00677C87">
        <w:rPr>
          <w:b/>
          <w:color w:val="000000" w:themeColor="text1"/>
          <w:sz w:val="20"/>
          <w:szCs w:val="20"/>
          <w:lang w:val="fr-CH"/>
        </w:rPr>
        <w:t xml:space="preserve"> ou la</w:t>
      </w:r>
      <w:r w:rsidRPr="00677C87">
        <w:rPr>
          <w:b/>
          <w:color w:val="000000" w:themeColor="text1"/>
          <w:sz w:val="20"/>
          <w:szCs w:val="20"/>
          <w:lang w:val="fr-CH"/>
        </w:rPr>
        <w:t xml:space="preserve"> candidat</w:t>
      </w:r>
      <w:r w:rsidR="00066D9D" w:rsidRPr="00677C87">
        <w:rPr>
          <w:b/>
          <w:color w:val="000000" w:themeColor="text1"/>
          <w:sz w:val="20"/>
          <w:szCs w:val="20"/>
          <w:lang w:val="fr-CH"/>
        </w:rPr>
        <w:t>-e</w:t>
      </w:r>
      <w:r w:rsidRPr="00677C87">
        <w:rPr>
          <w:b/>
          <w:color w:val="000000" w:themeColor="text1"/>
          <w:sz w:val="20"/>
          <w:szCs w:val="20"/>
          <w:lang w:val="fr-CH"/>
        </w:rPr>
        <w:t> :</w:t>
      </w:r>
    </w:p>
    <w:tbl>
      <w:tblPr>
        <w:tblW w:w="9356" w:type="dxa"/>
        <w:shd w:val="clear" w:color="auto" w:fill="FFFFFF"/>
        <w:tblLayout w:type="fixed"/>
        <w:tblLook w:val="0000" w:firstRow="0" w:lastRow="0" w:firstColumn="0" w:lastColumn="0" w:noHBand="0" w:noVBand="0"/>
      </w:tblPr>
      <w:tblGrid>
        <w:gridCol w:w="4678"/>
        <w:gridCol w:w="284"/>
        <w:gridCol w:w="4394"/>
      </w:tblGrid>
      <w:tr w:rsidR="00B43A63" w:rsidRPr="00677C87" w:rsidTr="00147848">
        <w:trPr>
          <w:cantSplit/>
          <w:trHeight w:val="460"/>
        </w:trPr>
        <w:tc>
          <w:tcPr>
            <w:tcW w:w="4678" w:type="dxa"/>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rPr>
                <w:b/>
                <w:color w:val="000000" w:themeColor="text1"/>
                <w:sz w:val="20"/>
                <w:szCs w:val="20"/>
                <w:lang w:val="fr-CH"/>
              </w:rPr>
            </w:pPr>
            <w:r w:rsidRPr="00677C87">
              <w:rPr>
                <w:b/>
                <w:color w:val="000000" w:themeColor="text1"/>
                <w:sz w:val="20"/>
                <w:szCs w:val="20"/>
                <w:lang w:val="fr-CH"/>
              </w:rPr>
              <w:t>Nom du bureau responsable de l’offre</w:t>
            </w:r>
          </w:p>
        </w:tc>
        <w:tc>
          <w:tcPr>
            <w:tcW w:w="284" w:type="dxa"/>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42"/>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700"/>
        </w:trPr>
        <w:tc>
          <w:tcPr>
            <w:tcW w:w="4678" w:type="dxa"/>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jc w:val="left"/>
              <w:rPr>
                <w:b/>
                <w:color w:val="000000" w:themeColor="text1"/>
                <w:sz w:val="20"/>
                <w:szCs w:val="20"/>
                <w:lang w:val="fr-CH"/>
              </w:rPr>
            </w:pPr>
            <w:r w:rsidRPr="00677C87">
              <w:rPr>
                <w:b/>
                <w:color w:val="000000" w:themeColor="text1"/>
                <w:sz w:val="20"/>
                <w:szCs w:val="20"/>
                <w:lang w:val="fr-CH"/>
              </w:rPr>
              <w:t>Nom, prénom personne responsable de l’offre</w:t>
            </w:r>
          </w:p>
        </w:tc>
        <w:tc>
          <w:tcPr>
            <w:tcW w:w="284" w:type="dxa"/>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42"/>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69"/>
        </w:trPr>
        <w:tc>
          <w:tcPr>
            <w:tcW w:w="4678" w:type="dxa"/>
            <w:vMerge w:val="restart"/>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lang w:val="fr-CH"/>
              </w:rPr>
            </w:pPr>
            <w:r w:rsidRPr="00677C87">
              <w:rPr>
                <w:b/>
                <w:color w:val="000000" w:themeColor="text1"/>
                <w:sz w:val="20"/>
                <w:szCs w:val="20"/>
                <w:lang w:val="fr-CH"/>
              </w:rPr>
              <w:t>Adresse complète</w:t>
            </w:r>
          </w:p>
        </w:tc>
        <w:tc>
          <w:tcPr>
            <w:tcW w:w="284" w:type="dxa"/>
            <w:vMerge w:val="restart"/>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42"/>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ind w:right="-104"/>
              <w:jc w:val="right"/>
              <w:rPr>
                <w:b/>
                <w:color w:val="000000" w:themeColor="text1"/>
                <w:sz w:val="20"/>
                <w:szCs w:val="20"/>
                <w:lang w:val="fr-CH"/>
              </w:rPr>
            </w:pPr>
          </w:p>
        </w:tc>
      </w:tr>
      <w:tr w:rsidR="00B43A63" w:rsidRPr="00677C87" w:rsidTr="00147848">
        <w:trPr>
          <w:cantSplit/>
          <w:trHeight w:val="69"/>
        </w:trPr>
        <w:tc>
          <w:tcPr>
            <w:tcW w:w="4678"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lang w:val="fr-CH"/>
              </w:rPr>
            </w:pPr>
          </w:p>
        </w:tc>
        <w:tc>
          <w:tcPr>
            <w:tcW w:w="284"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lang w:val="fr-CH"/>
              </w:rPr>
            </w:pPr>
          </w:p>
        </w:tc>
        <w:tc>
          <w:tcPr>
            <w:tcW w:w="4394" w:type="dxa"/>
            <w:shd w:val="clear" w:color="auto" w:fill="FFFFFF"/>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r w:rsidRPr="00677C87">
              <w:rPr>
                <w:b/>
                <w:color w:val="000000" w:themeColor="text1"/>
                <w:sz w:val="20"/>
                <w:szCs w:val="20"/>
                <w:lang w:val="fr-CH"/>
              </w:rPr>
              <w:t>………………………..…………………………</w:t>
            </w:r>
          </w:p>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p>
        </w:tc>
      </w:tr>
      <w:tr w:rsidR="00B43A63" w:rsidRPr="00677C87" w:rsidTr="00147848">
        <w:trPr>
          <w:cantSplit/>
          <w:trHeight w:val="247"/>
        </w:trPr>
        <w:tc>
          <w:tcPr>
            <w:tcW w:w="4678"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lang w:val="fr-CH"/>
              </w:rPr>
            </w:pPr>
          </w:p>
        </w:tc>
        <w:tc>
          <w:tcPr>
            <w:tcW w:w="284"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lang w:val="fr-CH"/>
              </w:rPr>
            </w:pPr>
          </w:p>
        </w:tc>
        <w:tc>
          <w:tcPr>
            <w:tcW w:w="4394" w:type="dxa"/>
            <w:shd w:val="clear" w:color="auto" w:fill="FFFFFF"/>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r w:rsidRPr="00677C87">
              <w:rPr>
                <w:b/>
                <w:color w:val="000000" w:themeColor="text1"/>
                <w:sz w:val="20"/>
                <w:szCs w:val="20"/>
                <w:lang w:val="fr-CH"/>
              </w:rPr>
              <w:t>………………………..…………………………</w:t>
            </w:r>
          </w:p>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p>
        </w:tc>
      </w:tr>
      <w:tr w:rsidR="00B43A63" w:rsidRPr="00677C87" w:rsidTr="00147848">
        <w:trPr>
          <w:cantSplit/>
          <w:trHeight w:val="247"/>
        </w:trPr>
        <w:tc>
          <w:tcPr>
            <w:tcW w:w="4678"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b/>
                <w:color w:val="000000" w:themeColor="text1"/>
                <w:sz w:val="20"/>
                <w:szCs w:val="20"/>
                <w:lang w:val="fr-CH"/>
              </w:rPr>
            </w:pPr>
          </w:p>
        </w:tc>
        <w:tc>
          <w:tcPr>
            <w:tcW w:w="284" w:type="dxa"/>
            <w:vMerge/>
            <w:shd w:val="clear" w:color="auto" w:fill="FFFFFF"/>
            <w:tcMar>
              <w:top w:w="0" w:type="dxa"/>
              <w:left w:w="0" w:type="dxa"/>
              <w:bottom w:w="0" w:type="dxa"/>
              <w:right w:w="0" w:type="dxa"/>
            </w:tcMar>
          </w:tcPr>
          <w:p w:rsidR="00742F0B" w:rsidRPr="00677C87" w:rsidRDefault="00742F0B" w:rsidP="00742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42"/>
              <w:rPr>
                <w:b/>
                <w:color w:val="000000" w:themeColor="text1"/>
                <w:sz w:val="20"/>
                <w:szCs w:val="20"/>
                <w:lang w:val="fr-CH"/>
              </w:rPr>
            </w:pPr>
          </w:p>
        </w:tc>
        <w:tc>
          <w:tcPr>
            <w:tcW w:w="4394" w:type="dxa"/>
            <w:shd w:val="clear" w:color="auto" w:fill="FFFFFF"/>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r w:rsidRPr="00677C87">
              <w:rPr>
                <w:b/>
                <w:color w:val="000000" w:themeColor="text1"/>
                <w:sz w:val="20"/>
                <w:szCs w:val="20"/>
                <w:lang w:val="fr-CH"/>
              </w:rPr>
              <w:t>………………………..…………………………</w:t>
            </w:r>
          </w:p>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right="-104"/>
              <w:jc w:val="right"/>
              <w:rPr>
                <w:b/>
                <w:color w:val="000000" w:themeColor="text1"/>
                <w:sz w:val="20"/>
                <w:szCs w:val="20"/>
                <w:lang w:val="fr-CH"/>
              </w:rPr>
            </w:pPr>
          </w:p>
        </w:tc>
      </w:tr>
      <w:tr w:rsidR="00B43A63" w:rsidRPr="00677C87" w:rsidTr="00147848">
        <w:trPr>
          <w:cantSplit/>
          <w:trHeight w:val="400"/>
        </w:trPr>
        <w:tc>
          <w:tcPr>
            <w:tcW w:w="4678"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lang w:val="fr-CH"/>
              </w:rPr>
            </w:pPr>
            <w:r w:rsidRPr="00677C87">
              <w:rPr>
                <w:b/>
                <w:color w:val="000000" w:themeColor="text1"/>
                <w:sz w:val="20"/>
                <w:szCs w:val="20"/>
                <w:lang w:val="fr-CH"/>
              </w:rPr>
              <w:t>T</w:t>
            </w:r>
          </w:p>
        </w:tc>
        <w:tc>
          <w:tcPr>
            <w:tcW w:w="284"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400"/>
        </w:trPr>
        <w:tc>
          <w:tcPr>
            <w:tcW w:w="4678"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lang w:val="fr-CH"/>
              </w:rPr>
            </w:pPr>
            <w:r w:rsidRPr="00677C87">
              <w:rPr>
                <w:b/>
                <w:color w:val="000000" w:themeColor="text1"/>
                <w:sz w:val="20"/>
                <w:szCs w:val="20"/>
                <w:lang w:val="fr-CH"/>
              </w:rPr>
              <w:t>F</w:t>
            </w:r>
          </w:p>
        </w:tc>
        <w:tc>
          <w:tcPr>
            <w:tcW w:w="284"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460"/>
        </w:trPr>
        <w:tc>
          <w:tcPr>
            <w:tcW w:w="4678"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color w:val="000000" w:themeColor="text1"/>
                <w:sz w:val="20"/>
                <w:szCs w:val="20"/>
                <w:lang w:val="fr-CH"/>
              </w:rPr>
            </w:pPr>
            <w:r w:rsidRPr="00677C87">
              <w:rPr>
                <w:b/>
                <w:color w:val="000000" w:themeColor="text1"/>
                <w:sz w:val="20"/>
                <w:szCs w:val="20"/>
                <w:lang w:val="fr-CH"/>
              </w:rPr>
              <w:t xml:space="preserve">E </w:t>
            </w:r>
          </w:p>
        </w:tc>
        <w:tc>
          <w:tcPr>
            <w:tcW w:w="284"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416"/>
        </w:trPr>
        <w:tc>
          <w:tcPr>
            <w:tcW w:w="4678"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rPr>
                <w:b/>
                <w:color w:val="000000" w:themeColor="text1"/>
                <w:sz w:val="20"/>
                <w:szCs w:val="20"/>
                <w:lang w:val="fr-CH"/>
              </w:rPr>
            </w:pPr>
            <w:r w:rsidRPr="00677C87">
              <w:rPr>
                <w:b/>
                <w:color w:val="000000" w:themeColor="text1"/>
                <w:sz w:val="20"/>
                <w:szCs w:val="20"/>
                <w:lang w:val="fr-CH"/>
              </w:rPr>
              <w:t>Date</w:t>
            </w:r>
          </w:p>
        </w:tc>
        <w:tc>
          <w:tcPr>
            <w:tcW w:w="284" w:type="dxa"/>
            <w:shd w:val="clear" w:color="auto" w:fill="FFFFFF"/>
            <w:tcMar>
              <w:top w:w="0" w:type="dxa"/>
              <w:left w:w="0" w:type="dxa"/>
              <w:bottom w:w="0" w:type="dxa"/>
              <w:right w:w="0" w:type="dxa"/>
            </w:tcMar>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jc w:val="left"/>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742F0B" w:rsidRPr="00677C87" w:rsidRDefault="00742F0B"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240" w:after="0"/>
              <w:ind w:right="-104"/>
              <w:jc w:val="right"/>
              <w:rPr>
                <w:b/>
                <w:color w:val="000000" w:themeColor="text1"/>
                <w:sz w:val="20"/>
                <w:szCs w:val="20"/>
                <w:lang w:val="fr-CH"/>
              </w:rPr>
            </w:pPr>
            <w:r w:rsidRPr="00677C87">
              <w:rPr>
                <w:b/>
                <w:color w:val="000000" w:themeColor="text1"/>
                <w:sz w:val="20"/>
                <w:szCs w:val="20"/>
                <w:lang w:val="fr-CH"/>
              </w:rPr>
              <w:t>………………………..…………………………</w:t>
            </w:r>
          </w:p>
        </w:tc>
      </w:tr>
      <w:tr w:rsidR="00B43A63" w:rsidRPr="00677C87" w:rsidTr="00147848">
        <w:trPr>
          <w:cantSplit/>
          <w:trHeight w:val="2725"/>
        </w:trPr>
        <w:tc>
          <w:tcPr>
            <w:tcW w:w="4678" w:type="dxa"/>
            <w:shd w:val="clear" w:color="auto" w:fill="FFFFFF"/>
            <w:tcMar>
              <w:top w:w="0" w:type="dxa"/>
              <w:left w:w="0" w:type="dxa"/>
              <w:bottom w:w="0" w:type="dxa"/>
              <w:right w:w="0" w:type="dxa"/>
            </w:tcMar>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rPr>
                <w:b/>
                <w:color w:val="000000" w:themeColor="text1"/>
                <w:sz w:val="20"/>
                <w:szCs w:val="20"/>
                <w:lang w:val="fr-CH"/>
              </w:rPr>
            </w:pPr>
            <w:r w:rsidRPr="00677C87">
              <w:rPr>
                <w:b/>
                <w:color w:val="000000" w:themeColor="text1"/>
                <w:sz w:val="20"/>
                <w:szCs w:val="20"/>
                <w:lang w:val="fr-CH"/>
              </w:rPr>
              <w:t>Signature(s)*</w:t>
            </w:r>
          </w:p>
        </w:tc>
        <w:tc>
          <w:tcPr>
            <w:tcW w:w="284" w:type="dxa"/>
            <w:shd w:val="clear" w:color="auto" w:fill="FFFFFF"/>
            <w:tcMar>
              <w:top w:w="0" w:type="dxa"/>
              <w:left w:w="0" w:type="dxa"/>
              <w:bottom w:w="0" w:type="dxa"/>
              <w:right w:w="0" w:type="dxa"/>
            </w:tcMar>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jc w:val="left"/>
              <w:rPr>
                <w:b/>
                <w:color w:val="000000" w:themeColor="text1"/>
                <w:sz w:val="20"/>
                <w:szCs w:val="20"/>
                <w:lang w:val="fr-CH"/>
              </w:rPr>
            </w:pPr>
            <w:r w:rsidRPr="00677C87">
              <w:rPr>
                <w:b/>
                <w:color w:val="000000" w:themeColor="text1"/>
                <w:sz w:val="20"/>
                <w:szCs w:val="20"/>
                <w:lang w:val="fr-CH"/>
              </w:rPr>
              <w:t>:</w:t>
            </w:r>
          </w:p>
        </w:tc>
        <w:tc>
          <w:tcPr>
            <w:tcW w:w="4394" w:type="dxa"/>
            <w:shd w:val="clear" w:color="auto" w:fill="FFFFFF"/>
          </w:tcPr>
          <w:p w:rsidR="00147848" w:rsidRPr="00677C87" w:rsidRDefault="00147848" w:rsidP="0014784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900"/>
                <w:tab w:val="left" w:pos="2160"/>
                <w:tab w:val="left" w:pos="792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720" w:after="0"/>
              <w:ind w:right="-104"/>
              <w:jc w:val="right"/>
              <w:rPr>
                <w:b/>
                <w:color w:val="000000" w:themeColor="text1"/>
                <w:sz w:val="20"/>
                <w:szCs w:val="20"/>
                <w:lang w:val="fr-CH"/>
              </w:rPr>
            </w:pPr>
            <w:r w:rsidRPr="00677C87">
              <w:rPr>
                <w:b/>
                <w:color w:val="000000" w:themeColor="text1"/>
                <w:sz w:val="20"/>
                <w:szCs w:val="20"/>
                <w:lang w:val="fr-CH"/>
              </w:rPr>
              <w:t>………………………..…………………………</w:t>
            </w:r>
          </w:p>
        </w:tc>
      </w:tr>
    </w:tbl>
    <w:p w:rsidR="00844E13" w:rsidRPr="00677C87" w:rsidRDefault="007D12A8" w:rsidP="00147848">
      <w:pPr>
        <w:tabs>
          <w:tab w:val="left" w:pos="7920"/>
          <w:tab w:val="left" w:pos="8496"/>
        </w:tabs>
        <w:jc w:val="left"/>
        <w:rPr>
          <w:i/>
          <w:iCs/>
          <w:color w:val="000000" w:themeColor="text1"/>
          <w:sz w:val="16"/>
          <w:szCs w:val="16"/>
          <w:lang w:val="fr-CH"/>
        </w:rPr>
      </w:pPr>
      <w:r w:rsidRPr="00677C87">
        <w:rPr>
          <w:i/>
          <w:iCs/>
          <w:color w:val="000000" w:themeColor="text1"/>
          <w:sz w:val="16"/>
          <w:szCs w:val="16"/>
          <w:lang w:val="fr-CH"/>
        </w:rPr>
        <w:t>*</w:t>
      </w:r>
      <w:r w:rsidR="00844E13" w:rsidRPr="00677C87">
        <w:rPr>
          <w:i/>
          <w:iCs/>
          <w:color w:val="000000" w:themeColor="text1"/>
          <w:sz w:val="16"/>
          <w:szCs w:val="16"/>
          <w:lang w:val="fr-CH"/>
        </w:rPr>
        <w:t>Tous les membres d'une association de mandataires doivent signer le présent document</w:t>
      </w:r>
      <w:r w:rsidR="00451EA4" w:rsidRPr="00677C87">
        <w:rPr>
          <w:i/>
          <w:iCs/>
          <w:color w:val="000000" w:themeColor="text1"/>
          <w:sz w:val="16"/>
          <w:szCs w:val="16"/>
          <w:lang w:val="fr-CH"/>
        </w:rPr>
        <w:t>.</w:t>
      </w: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b/>
          <w:color w:val="000000" w:themeColor="text1"/>
        </w:rPr>
      </w:pPr>
      <w:r w:rsidRPr="00677C87">
        <w:rPr>
          <w:color w:val="000000" w:themeColor="text1"/>
        </w:rPr>
        <w:br w:type="page"/>
      </w:r>
    </w:p>
    <w:p w:rsidR="00147848" w:rsidRPr="00677C87" w:rsidRDefault="00147848" w:rsidP="001478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20" w:after="240"/>
        <w:jc w:val="left"/>
        <w:rPr>
          <w:rFonts w:cs="Arial"/>
          <w:b/>
          <w:color w:val="000000" w:themeColor="text1"/>
          <w:sz w:val="20"/>
          <w:szCs w:val="20"/>
          <w:lang w:val="fr-CH"/>
        </w:rPr>
      </w:pPr>
      <w:r w:rsidRPr="00677C87">
        <w:rPr>
          <w:rFonts w:cs="Arial"/>
          <w:b/>
          <w:color w:val="000000" w:themeColor="text1"/>
          <w:sz w:val="20"/>
          <w:szCs w:val="20"/>
          <w:lang w:val="fr-CH"/>
        </w:rPr>
        <w:lastRenderedPageBreak/>
        <w:t xml:space="preserve">TABLE DES </w:t>
      </w:r>
      <w:r w:rsidR="00677C87" w:rsidRPr="00677C87">
        <w:rPr>
          <w:rFonts w:cs="Arial"/>
          <w:b/>
          <w:color w:val="000000" w:themeColor="text1"/>
          <w:sz w:val="20"/>
          <w:szCs w:val="20"/>
          <w:lang w:val="fr-CH"/>
        </w:rPr>
        <w:t>MATIÈRES</w:t>
      </w:r>
    </w:p>
    <w:p w:rsidR="00633414" w:rsidRPr="00633414" w:rsidRDefault="00451EA4">
      <w:pPr>
        <w:pStyle w:val="TM1"/>
        <w:rPr>
          <w:rFonts w:ascii="Arial" w:eastAsiaTheme="minorEastAsia" w:hAnsi="Arial" w:cs="Arial"/>
          <w:b w:val="0"/>
          <w:bCs w:val="0"/>
          <w:caps w:val="0"/>
          <w:noProof/>
          <w:color w:val="auto"/>
          <w:sz w:val="24"/>
          <w:szCs w:val="24"/>
          <w:lang w:val="fr-CH" w:eastAsia="fr-FR"/>
        </w:rPr>
      </w:pPr>
      <w:r w:rsidRPr="00633414">
        <w:rPr>
          <w:rFonts w:ascii="Arial" w:hAnsi="Arial" w:cs="Arial"/>
          <w:b w:val="0"/>
          <w:bCs w:val="0"/>
          <w:color w:val="000000" w:themeColor="text1"/>
          <w:lang w:val="fr-CH"/>
        </w:rPr>
        <w:fldChar w:fldCharType="begin"/>
      </w:r>
      <w:r w:rsidRPr="00633414">
        <w:rPr>
          <w:rFonts w:ascii="Arial" w:hAnsi="Arial" w:cs="Arial"/>
          <w:b w:val="0"/>
          <w:bCs w:val="0"/>
          <w:color w:val="000000" w:themeColor="text1"/>
          <w:lang w:val="fr-CH"/>
        </w:rPr>
        <w:instrText xml:space="preserve"> TOC \o "1-3" \h \z \u </w:instrText>
      </w:r>
      <w:r w:rsidRPr="00633414">
        <w:rPr>
          <w:rFonts w:ascii="Arial" w:hAnsi="Arial" w:cs="Arial"/>
          <w:b w:val="0"/>
          <w:bCs w:val="0"/>
          <w:color w:val="000000" w:themeColor="text1"/>
          <w:lang w:val="fr-CH"/>
        </w:rPr>
        <w:fldChar w:fldCharType="separate"/>
      </w:r>
      <w:hyperlink w:anchor="_Toc51252674" w:history="1">
        <w:r w:rsidR="00633414" w:rsidRPr="00633414">
          <w:rPr>
            <w:rStyle w:val="Lienhypertexte"/>
            <w:rFonts w:ascii="Arial" w:hAnsi="Arial" w:cs="Arial"/>
            <w:noProof/>
            <w:lang w:val="fr-CH"/>
          </w:rPr>
          <w:t>1.</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ATTESTATIONS A REMETTRE AVEC L’OFFRE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_Toc51252674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3</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75" w:history="1">
        <w:r w:rsidR="00633414" w:rsidRPr="00633414">
          <w:rPr>
            <w:rStyle w:val="Lienhypertexte"/>
            <w:rFonts w:ascii="Arial" w:hAnsi="Arial" w:cs="Arial"/>
            <w:noProof/>
            <w:lang w:val="fr-CH"/>
          </w:rPr>
          <w:t>2.</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CARACTÉRISTIQUES DU OU DE LA CANDIDAT-E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_Toc51252675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5</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76" w:history="1">
        <w:r w:rsidR="00633414" w:rsidRPr="00633414">
          <w:rPr>
            <w:rStyle w:val="Lienhypertexte"/>
            <w:rFonts w:ascii="Arial" w:hAnsi="Arial" w:cs="Arial"/>
            <w:noProof/>
            <w:lang w:val="fr-CH"/>
          </w:rPr>
          <w:t>3.</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DOCUMENTS SPÉCIFIQUES</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_Toc51252676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7</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77" w:history="1">
        <w:r w:rsidR="00633414" w:rsidRPr="00633414">
          <w:rPr>
            <w:rStyle w:val="Lienhypertexte"/>
            <w:rFonts w:ascii="Arial" w:hAnsi="Arial" w:cs="Arial"/>
            <w:noProof/>
            <w:lang w:val="fr-CH"/>
          </w:rPr>
          <w:t>3.1</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COMPRÉHENSION DE LA PROBLÉMATIQUE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_Toc51252677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7</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78" w:history="1">
        <w:r w:rsidR="00633414" w:rsidRPr="00633414">
          <w:rPr>
            <w:rStyle w:val="Lienhypertexte"/>
            <w:rFonts w:ascii="Arial" w:hAnsi="Arial" w:cs="Arial"/>
            <w:noProof/>
            <w:lang w:val="fr-CH"/>
          </w:rPr>
          <w:t>3.2</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RÉFÉRENCES DU OU DE LA CANDIDAT-E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_Toc51252678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8</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79" w:history="1">
        <w:r w:rsidR="00633414" w:rsidRPr="00633414">
          <w:rPr>
            <w:rStyle w:val="Lienhypertexte"/>
            <w:rFonts w:ascii="Arial" w:hAnsi="Arial" w:cs="Arial"/>
            <w:noProof/>
            <w:lang w:val="fr-CH"/>
          </w:rPr>
          <w:t>3.3</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ORGANISATION DU OU DE LA CANDIDAT-E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_Toc51252679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10</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80" w:history="1">
        <w:r w:rsidR="00633414" w:rsidRPr="00633414">
          <w:rPr>
            <w:rStyle w:val="Lienhypertexte"/>
            <w:rFonts w:ascii="Arial" w:hAnsi="Arial" w:cs="Arial"/>
            <w:noProof/>
            <w:lang w:val="fr-CH"/>
          </w:rPr>
          <w:t>3.4</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QUALITÉ ÉCONOMIQUE GLOBALE DE L’OFFRE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_Toc51252680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11</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81" w:history="1">
        <w:r w:rsidR="00633414" w:rsidRPr="00633414">
          <w:rPr>
            <w:rStyle w:val="Lienhypertexte"/>
            <w:rFonts w:ascii="Arial" w:hAnsi="Arial" w:cs="Arial"/>
            <w:noProof/>
            <w:lang w:val="fr-CH"/>
          </w:rPr>
          <w:t>4.</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ANNONCE SOUS-TRAITANTS *</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_Toc51252681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21</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82" w:history="1">
        <w:r w:rsidR="00633414" w:rsidRPr="00633414">
          <w:rPr>
            <w:rStyle w:val="Lienhypertexte"/>
            <w:rFonts w:ascii="Arial" w:hAnsi="Arial" w:cs="Arial"/>
            <w:noProof/>
            <w:lang w:val="fr-CH"/>
          </w:rPr>
          <w:t>5.</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ENGAGEMENT DU OU DE LA CANDIDAT-E</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_Toc51252682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22</w:t>
        </w:r>
        <w:r w:rsidR="00633414" w:rsidRPr="00633414">
          <w:rPr>
            <w:rFonts w:ascii="Arial" w:hAnsi="Arial" w:cs="Arial"/>
            <w:noProof/>
            <w:webHidden/>
          </w:rPr>
          <w:fldChar w:fldCharType="end"/>
        </w:r>
      </w:hyperlink>
    </w:p>
    <w:p w:rsidR="00633414" w:rsidRPr="00633414" w:rsidRDefault="00DB77E4">
      <w:pPr>
        <w:pStyle w:val="TM1"/>
        <w:rPr>
          <w:rFonts w:ascii="Arial" w:eastAsiaTheme="minorEastAsia" w:hAnsi="Arial" w:cs="Arial"/>
          <w:b w:val="0"/>
          <w:bCs w:val="0"/>
          <w:caps w:val="0"/>
          <w:noProof/>
          <w:color w:val="auto"/>
          <w:sz w:val="24"/>
          <w:szCs w:val="24"/>
          <w:lang w:val="fr-CH" w:eastAsia="fr-FR"/>
        </w:rPr>
      </w:pPr>
      <w:hyperlink w:anchor="_Toc51252683" w:history="1">
        <w:r w:rsidR="00633414" w:rsidRPr="00633414">
          <w:rPr>
            <w:rStyle w:val="Lienhypertexte"/>
            <w:rFonts w:ascii="Arial" w:hAnsi="Arial" w:cs="Arial"/>
            <w:noProof/>
            <w:lang w:val="fr-CH"/>
          </w:rPr>
          <w:t>6.</w:t>
        </w:r>
        <w:r w:rsidR="00633414" w:rsidRPr="00633414">
          <w:rPr>
            <w:rFonts w:ascii="Arial" w:eastAsiaTheme="minorEastAsia" w:hAnsi="Arial" w:cs="Arial"/>
            <w:b w:val="0"/>
            <w:bCs w:val="0"/>
            <w:caps w:val="0"/>
            <w:noProof/>
            <w:color w:val="auto"/>
            <w:sz w:val="24"/>
            <w:szCs w:val="24"/>
            <w:lang w:val="fr-CH" w:eastAsia="fr-FR"/>
          </w:rPr>
          <w:tab/>
        </w:r>
        <w:r w:rsidR="00633414" w:rsidRPr="00633414">
          <w:rPr>
            <w:rStyle w:val="Lienhypertexte"/>
            <w:rFonts w:ascii="Arial" w:hAnsi="Arial" w:cs="Arial"/>
            <w:noProof/>
            <w:lang w:val="fr-CH"/>
          </w:rPr>
          <w:t>ENGAGEMENT À RESPECTER L’ÉGALITÉ ENTRE HOMMES ET FEMMES</w:t>
        </w:r>
        <w:r w:rsidR="00633414" w:rsidRPr="00633414">
          <w:rPr>
            <w:rFonts w:ascii="Arial" w:hAnsi="Arial" w:cs="Arial"/>
            <w:noProof/>
            <w:webHidden/>
          </w:rPr>
          <w:tab/>
        </w:r>
        <w:r w:rsidR="00633414" w:rsidRPr="00633414">
          <w:rPr>
            <w:rFonts w:ascii="Arial" w:hAnsi="Arial" w:cs="Arial"/>
            <w:noProof/>
            <w:webHidden/>
          </w:rPr>
          <w:fldChar w:fldCharType="begin"/>
        </w:r>
        <w:r w:rsidR="00633414" w:rsidRPr="00633414">
          <w:rPr>
            <w:rFonts w:ascii="Arial" w:hAnsi="Arial" w:cs="Arial"/>
            <w:noProof/>
            <w:webHidden/>
          </w:rPr>
          <w:instrText xml:space="preserve"> PAGEREF _Toc51252683 \h </w:instrText>
        </w:r>
        <w:r w:rsidR="00633414" w:rsidRPr="00633414">
          <w:rPr>
            <w:rFonts w:ascii="Arial" w:hAnsi="Arial" w:cs="Arial"/>
            <w:noProof/>
            <w:webHidden/>
          </w:rPr>
        </w:r>
        <w:r w:rsidR="00633414" w:rsidRPr="00633414">
          <w:rPr>
            <w:rFonts w:ascii="Arial" w:hAnsi="Arial" w:cs="Arial"/>
            <w:noProof/>
            <w:webHidden/>
          </w:rPr>
          <w:fldChar w:fldCharType="separate"/>
        </w:r>
        <w:r w:rsidR="00C03E37">
          <w:rPr>
            <w:rFonts w:ascii="Arial" w:hAnsi="Arial" w:cs="Arial"/>
            <w:noProof/>
            <w:webHidden/>
          </w:rPr>
          <w:t>24</w:t>
        </w:r>
        <w:r w:rsidR="00633414" w:rsidRPr="00633414">
          <w:rPr>
            <w:rFonts w:ascii="Arial" w:hAnsi="Arial" w:cs="Arial"/>
            <w:noProof/>
            <w:webHidden/>
          </w:rPr>
          <w:fldChar w:fldCharType="end"/>
        </w:r>
      </w:hyperlink>
    </w:p>
    <w:p w:rsidR="00844E13" w:rsidRPr="00677C87" w:rsidRDefault="00451EA4" w:rsidP="00B43A63">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rPr>
          <w:rFonts w:ascii="Arial Narrow" w:hAnsi="Arial Narrow"/>
          <w:b/>
          <w:color w:val="000000" w:themeColor="text1"/>
          <w:sz w:val="28"/>
          <w:lang w:val="fr-CH"/>
        </w:rPr>
      </w:pPr>
      <w:r w:rsidRPr="00633414">
        <w:rPr>
          <w:rFonts w:cs="Arial"/>
          <w:caps/>
          <w:color w:val="000000" w:themeColor="text1"/>
          <w:sz w:val="20"/>
          <w:szCs w:val="20"/>
          <w:lang w:val="fr-CH"/>
        </w:rPr>
        <w:fldChar w:fldCharType="end"/>
      </w:r>
      <w:r w:rsidR="00844E13" w:rsidRPr="00677C87">
        <w:rPr>
          <w:color w:val="000000" w:themeColor="text1"/>
          <w:lang w:val="fr-CH"/>
        </w:rPr>
        <w:br w:type="page"/>
      </w:r>
    </w:p>
    <w:p w:rsidR="004552EC" w:rsidRPr="00677C87" w:rsidRDefault="00844E13" w:rsidP="004552EC">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lang w:val="fr-CH"/>
        </w:rPr>
      </w:pPr>
      <w:bookmarkStart w:id="2" w:name="_Toc456167774"/>
      <w:bookmarkStart w:id="3" w:name="_Toc51252674"/>
      <w:r w:rsidRPr="00677C87">
        <w:rPr>
          <w:rFonts w:cs="Arial"/>
          <w:color w:val="000000" w:themeColor="text1"/>
          <w:sz w:val="20"/>
          <w:szCs w:val="20"/>
          <w:lang w:val="fr-CH"/>
        </w:rPr>
        <w:lastRenderedPageBreak/>
        <w:t xml:space="preserve">ATTESTATIONS A REMETTRE </w:t>
      </w:r>
      <w:r w:rsidR="00867801" w:rsidRPr="00677C87">
        <w:rPr>
          <w:rFonts w:cs="Arial"/>
          <w:color w:val="000000" w:themeColor="text1"/>
          <w:sz w:val="20"/>
          <w:szCs w:val="20"/>
          <w:lang w:val="fr-CH"/>
        </w:rPr>
        <w:t>AVEC L’OFFRE</w:t>
      </w:r>
      <w:bookmarkEnd w:id="2"/>
      <w:bookmarkEnd w:id="3"/>
    </w:p>
    <w:p w:rsidR="00751237" w:rsidRDefault="00867037" w:rsidP="00751237">
      <w:pPr>
        <w:pStyle w:val="Corp1"/>
        <w:spacing w:before="0"/>
        <w:ind w:left="426"/>
        <w:rPr>
          <w:rFonts w:cs="Arial"/>
          <w:b/>
          <w:color w:val="auto"/>
          <w:sz w:val="20"/>
          <w:szCs w:val="20"/>
          <w:lang w:val="fr-CH"/>
        </w:rPr>
      </w:pPr>
      <w:r w:rsidRPr="00677C87">
        <w:rPr>
          <w:rFonts w:cs="Arial"/>
          <w:b/>
          <w:color w:val="auto"/>
          <w:sz w:val="20"/>
          <w:szCs w:val="20"/>
          <w:lang w:val="fr-CH"/>
        </w:rPr>
        <w:t>S</w:t>
      </w:r>
      <w:r w:rsidR="00844E13" w:rsidRPr="00677C87">
        <w:rPr>
          <w:rFonts w:cs="Arial"/>
          <w:b/>
          <w:color w:val="auto"/>
          <w:sz w:val="20"/>
          <w:szCs w:val="20"/>
          <w:lang w:val="fr-CH"/>
        </w:rPr>
        <w:t>elon l’art. 32 du règlement sur la passation des marchés publics L 6 05.01</w:t>
      </w:r>
      <w:r w:rsidR="00751237">
        <w:rPr>
          <w:rFonts w:cs="Arial"/>
          <w:b/>
          <w:color w:val="auto"/>
          <w:sz w:val="20"/>
          <w:szCs w:val="20"/>
          <w:lang w:val="fr-CH"/>
        </w:rPr>
        <w:t xml:space="preserve"> </w:t>
      </w:r>
    </w:p>
    <w:p w:rsidR="00867037" w:rsidRPr="00751237" w:rsidRDefault="00751237" w:rsidP="00867037">
      <w:pPr>
        <w:pStyle w:val="Corp1"/>
        <w:spacing w:before="0" w:after="240"/>
        <w:ind w:left="426"/>
        <w:rPr>
          <w:rFonts w:cs="Arial"/>
          <w:b/>
          <w:color w:val="FF0000"/>
          <w:sz w:val="20"/>
          <w:szCs w:val="20"/>
          <w:lang w:val="fr-CH"/>
        </w:rPr>
      </w:pPr>
      <w:r w:rsidRPr="00751237">
        <w:rPr>
          <w:rFonts w:cs="Arial"/>
          <w:b/>
          <w:color w:val="FF0000"/>
          <w:sz w:val="20"/>
          <w:szCs w:val="20"/>
          <w:lang w:val="fr-CH"/>
        </w:rPr>
        <w:t>à remettre avec l’offre</w:t>
      </w:r>
      <w:r>
        <w:rPr>
          <w:rFonts w:cs="Arial"/>
          <w:b/>
          <w:color w:val="FF0000"/>
          <w:sz w:val="20"/>
          <w:szCs w:val="20"/>
          <w:lang w:val="fr-CH"/>
        </w:rPr>
        <w:t xml:space="preserve"> / ou à remplacer par engagement sur l’honneur </w:t>
      </w:r>
      <w:r w:rsidR="00C03E37">
        <w:rPr>
          <w:rFonts w:cs="Arial"/>
          <w:b/>
          <w:color w:val="FF0000"/>
          <w:sz w:val="20"/>
          <w:szCs w:val="20"/>
          <w:lang w:val="fr-CH"/>
        </w:rPr>
        <w:t>,</w:t>
      </w:r>
      <w:r>
        <w:rPr>
          <w:rFonts w:cs="Arial"/>
          <w:b/>
          <w:color w:val="FF0000"/>
          <w:sz w:val="20"/>
          <w:szCs w:val="20"/>
          <w:lang w:val="fr-CH"/>
        </w:rPr>
        <w:t>voir page suivante</w:t>
      </w:r>
    </w:p>
    <w:p w:rsidR="00916326" w:rsidRPr="00677C87" w:rsidRDefault="00844E13" w:rsidP="00451EA4">
      <w:pPr>
        <w:pStyle w:val="Corp1"/>
        <w:numPr>
          <w:ilvl w:val="0"/>
          <w:numId w:val="33"/>
        </w:numPr>
        <w:spacing w:after="0"/>
        <w:ind w:left="709" w:hanging="283"/>
        <w:rPr>
          <w:rFonts w:cs="Arial"/>
          <w:color w:val="000000" w:themeColor="text1"/>
          <w:sz w:val="20"/>
          <w:szCs w:val="20"/>
          <w:lang w:val="fr-CH"/>
        </w:rPr>
      </w:pPr>
      <w:r w:rsidRPr="00677C87">
        <w:rPr>
          <w:rFonts w:cs="Arial"/>
          <w:color w:val="000000" w:themeColor="text1"/>
          <w:sz w:val="20"/>
          <w:szCs w:val="20"/>
          <w:lang w:val="fr-CH"/>
        </w:rPr>
        <w:t xml:space="preserve">attestations justifiant que la couverture de son personnel en matière d’assurances sociales est assurée conformément à la législation en vigueur au siège du </w:t>
      </w:r>
      <w:r w:rsidR="00066D9D" w:rsidRPr="00677C87">
        <w:rPr>
          <w:rFonts w:cs="Arial"/>
          <w:color w:val="000000" w:themeColor="text1"/>
          <w:sz w:val="20"/>
          <w:szCs w:val="20"/>
          <w:lang w:val="fr-CH"/>
        </w:rPr>
        <w:t>ou de la candidat-e</w:t>
      </w:r>
      <w:r w:rsidRPr="00677C87">
        <w:rPr>
          <w:rFonts w:cs="Arial"/>
          <w:color w:val="000000" w:themeColor="text1"/>
          <w:sz w:val="20"/>
          <w:szCs w:val="20"/>
          <w:lang w:val="fr-CH"/>
        </w:rPr>
        <w:t xml:space="preserve"> et que ce dernier est à jour avec le paiement de ses cotisations (en Suisse AVS/AI/APG, allocations familiales, prévoyance professionnelle - LPP et paiement des p</w:t>
      </w:r>
      <w:r w:rsidR="00916326" w:rsidRPr="00677C87">
        <w:rPr>
          <w:rFonts w:cs="Arial"/>
          <w:color w:val="000000" w:themeColor="text1"/>
          <w:sz w:val="20"/>
          <w:szCs w:val="20"/>
          <w:lang w:val="fr-CH"/>
        </w:rPr>
        <w:t>rimes Suva/CNA)</w:t>
      </w:r>
    </w:p>
    <w:p w:rsidR="00844E13" w:rsidRPr="00677C87" w:rsidRDefault="00844E13" w:rsidP="00451EA4">
      <w:pPr>
        <w:pStyle w:val="Corp1"/>
        <w:numPr>
          <w:ilvl w:val="0"/>
          <w:numId w:val="33"/>
        </w:numPr>
        <w:spacing w:after="0"/>
        <w:ind w:left="709" w:hanging="283"/>
        <w:rPr>
          <w:rFonts w:cs="Arial"/>
          <w:color w:val="000000" w:themeColor="text1"/>
          <w:sz w:val="20"/>
          <w:szCs w:val="20"/>
          <w:lang w:val="fr-CH"/>
        </w:rPr>
      </w:pPr>
      <w:r w:rsidRPr="00677C87">
        <w:rPr>
          <w:rFonts w:cs="Arial"/>
          <w:color w:val="000000" w:themeColor="text1"/>
          <w:sz w:val="20"/>
          <w:szCs w:val="20"/>
          <w:lang w:val="fr-CH"/>
        </w:rPr>
        <w:t>attestation certifiant pour le personnel appelé à travailler sur le territoire genevois :</w:t>
      </w:r>
    </w:p>
    <w:p w:rsidR="00844E13" w:rsidRPr="00677C87" w:rsidRDefault="00844E13" w:rsidP="00451EA4">
      <w:pPr>
        <w:widowControl/>
        <w:numPr>
          <w:ilvl w:val="0"/>
          <w:numId w:val="5"/>
        </w:numPr>
        <w:tabs>
          <w:tab w:val="clear" w:pos="360"/>
          <w:tab w:val="left" w:pos="2124"/>
          <w:tab w:val="left" w:pos="2832"/>
          <w:tab w:val="left" w:pos="3540"/>
          <w:tab w:val="left" w:pos="4248"/>
          <w:tab w:val="left" w:pos="4956"/>
          <w:tab w:val="left" w:pos="5664"/>
          <w:tab w:val="left" w:pos="6372"/>
          <w:tab w:val="left" w:pos="7080"/>
          <w:tab w:val="left" w:pos="7788"/>
          <w:tab w:val="left" w:pos="8496"/>
        </w:tabs>
        <w:spacing w:after="0"/>
        <w:ind w:left="851" w:hanging="142"/>
        <w:rPr>
          <w:rFonts w:cs="Arial"/>
          <w:color w:val="000000" w:themeColor="text1"/>
          <w:sz w:val="20"/>
          <w:szCs w:val="20"/>
          <w:lang w:val="fr-CH"/>
        </w:rPr>
      </w:pPr>
      <w:r w:rsidRPr="00677C87">
        <w:rPr>
          <w:rFonts w:cs="Arial"/>
          <w:color w:val="000000" w:themeColor="text1"/>
          <w:sz w:val="20"/>
          <w:szCs w:val="20"/>
          <w:lang w:val="fr-CH"/>
        </w:rPr>
        <w:t xml:space="preserve">soit que le </w:t>
      </w:r>
      <w:r w:rsidR="00066D9D" w:rsidRPr="00677C87">
        <w:rPr>
          <w:rFonts w:cs="Arial"/>
          <w:color w:val="000000" w:themeColor="text1"/>
          <w:sz w:val="20"/>
          <w:szCs w:val="20"/>
          <w:lang w:val="fr-CH"/>
        </w:rPr>
        <w:t>ou la candidat-e</w:t>
      </w:r>
      <w:r w:rsidRPr="00677C87">
        <w:rPr>
          <w:rFonts w:cs="Arial"/>
          <w:color w:val="000000" w:themeColor="text1"/>
          <w:sz w:val="20"/>
          <w:szCs w:val="20"/>
          <w:lang w:val="fr-CH"/>
        </w:rPr>
        <w:t xml:space="preserve"> est lié par la </w:t>
      </w:r>
      <w:r w:rsidRPr="00677C87">
        <w:rPr>
          <w:rFonts w:cs="Arial"/>
          <w:b/>
          <w:color w:val="000000" w:themeColor="text1"/>
          <w:sz w:val="20"/>
          <w:szCs w:val="20"/>
          <w:lang w:val="fr-CH"/>
        </w:rPr>
        <w:t>convention collective de travail</w:t>
      </w:r>
      <w:r w:rsidRPr="00677C87">
        <w:rPr>
          <w:rFonts w:cs="Arial"/>
          <w:color w:val="000000" w:themeColor="text1"/>
          <w:sz w:val="20"/>
          <w:szCs w:val="20"/>
          <w:lang w:val="fr-CH"/>
        </w:rPr>
        <w:t xml:space="preserve"> de sa branche applicable à Genève </w:t>
      </w:r>
    </w:p>
    <w:p w:rsidR="00844E13" w:rsidRPr="00677C87" w:rsidRDefault="00844E13" w:rsidP="00451EA4">
      <w:pPr>
        <w:widowControl/>
        <w:numPr>
          <w:ilvl w:val="0"/>
          <w:numId w:val="5"/>
        </w:numPr>
        <w:tabs>
          <w:tab w:val="clear" w:pos="360"/>
          <w:tab w:val="left" w:pos="2124"/>
          <w:tab w:val="left" w:pos="2832"/>
          <w:tab w:val="left" w:pos="3540"/>
          <w:tab w:val="left" w:pos="4248"/>
          <w:tab w:val="left" w:pos="4956"/>
          <w:tab w:val="left" w:pos="5664"/>
          <w:tab w:val="left" w:pos="6372"/>
          <w:tab w:val="left" w:pos="7080"/>
          <w:tab w:val="left" w:pos="7788"/>
          <w:tab w:val="left" w:pos="8496"/>
        </w:tabs>
        <w:spacing w:after="0"/>
        <w:ind w:left="851" w:hanging="142"/>
        <w:rPr>
          <w:rFonts w:cs="Arial"/>
          <w:color w:val="000000" w:themeColor="text1"/>
          <w:sz w:val="20"/>
          <w:szCs w:val="20"/>
          <w:lang w:val="fr-CH"/>
        </w:rPr>
      </w:pPr>
      <w:r w:rsidRPr="00677C87">
        <w:rPr>
          <w:rFonts w:cs="Arial"/>
          <w:color w:val="000000" w:themeColor="text1"/>
          <w:sz w:val="20"/>
          <w:szCs w:val="20"/>
          <w:lang w:val="fr-CH"/>
        </w:rPr>
        <w:t xml:space="preserve">soit qu’il a signé, auprès de </w:t>
      </w:r>
      <w:r w:rsidRPr="00677C87">
        <w:rPr>
          <w:rFonts w:cs="Arial"/>
          <w:b/>
          <w:color w:val="000000" w:themeColor="text1"/>
          <w:sz w:val="20"/>
          <w:szCs w:val="20"/>
          <w:lang w:val="fr-CH"/>
        </w:rPr>
        <w:t>l’Office cantonal de l’inspection et des relations du travail (OCIRT)</w:t>
      </w:r>
      <w:r w:rsidRPr="00677C87">
        <w:rPr>
          <w:rFonts w:cs="Arial"/>
          <w:color w:val="000000" w:themeColor="text1"/>
          <w:sz w:val="20"/>
          <w:szCs w:val="20"/>
          <w:lang w:val="fr-CH"/>
        </w:rPr>
        <w:t xml:space="preserve"> un engagement à respecter les usages de sa profession en vigueur à Genève, notamment en ce qui concerne la couverture du personnel en matière de retraite, de perte de gain en cas de maladie, d’assurance accidents et d’allo</w:t>
      </w:r>
      <w:r w:rsidR="00916326" w:rsidRPr="00677C87">
        <w:rPr>
          <w:rFonts w:cs="Arial"/>
          <w:color w:val="000000" w:themeColor="text1"/>
          <w:sz w:val="20"/>
          <w:szCs w:val="20"/>
          <w:lang w:val="fr-CH"/>
        </w:rPr>
        <w:t>cations familiales.</w:t>
      </w:r>
    </w:p>
    <w:p w:rsidR="00A45463" w:rsidRPr="00677C87" w:rsidRDefault="00844E13" w:rsidP="00451EA4">
      <w:pPr>
        <w:pStyle w:val="Corp1"/>
        <w:numPr>
          <w:ilvl w:val="0"/>
          <w:numId w:val="33"/>
        </w:numPr>
        <w:spacing w:after="0"/>
        <w:ind w:left="709" w:hanging="283"/>
        <w:rPr>
          <w:rFonts w:cs="Arial"/>
          <w:color w:val="000000" w:themeColor="text1"/>
          <w:sz w:val="20"/>
          <w:szCs w:val="20"/>
          <w:lang w:val="fr-CH"/>
        </w:rPr>
      </w:pPr>
      <w:r w:rsidRPr="00677C87">
        <w:rPr>
          <w:rFonts w:cs="Arial"/>
          <w:color w:val="000000" w:themeColor="text1"/>
          <w:sz w:val="20"/>
          <w:szCs w:val="20"/>
          <w:lang w:val="fr-CH"/>
        </w:rPr>
        <w:t xml:space="preserve">attestation de l’autorité fiscale compétente justifiant que le </w:t>
      </w:r>
      <w:r w:rsidR="00066D9D" w:rsidRPr="00677C87">
        <w:rPr>
          <w:rFonts w:cs="Arial"/>
          <w:color w:val="000000" w:themeColor="text1"/>
          <w:sz w:val="20"/>
          <w:szCs w:val="20"/>
          <w:lang w:val="fr-CH"/>
        </w:rPr>
        <w:t>ou la candidat-e</w:t>
      </w:r>
      <w:r w:rsidR="00647E8E" w:rsidRPr="00677C87">
        <w:rPr>
          <w:rFonts w:cs="Arial"/>
          <w:color w:val="000000" w:themeColor="text1"/>
          <w:sz w:val="20"/>
          <w:szCs w:val="20"/>
          <w:lang w:val="fr-CH"/>
        </w:rPr>
        <w:t xml:space="preserve"> </w:t>
      </w:r>
      <w:r w:rsidRPr="00677C87">
        <w:rPr>
          <w:rFonts w:cs="Arial"/>
          <w:color w:val="000000" w:themeColor="text1"/>
          <w:sz w:val="20"/>
          <w:szCs w:val="20"/>
          <w:lang w:val="fr-CH"/>
        </w:rPr>
        <w:t>s’est acquitté de ses obligations en matière d’impôt à la source retenu sur les salaires de son personnel ou qu’il n’a pas de</w:t>
      </w:r>
      <w:r w:rsidR="00A45463" w:rsidRPr="00677C87">
        <w:rPr>
          <w:rFonts w:cs="Arial"/>
          <w:color w:val="000000" w:themeColor="text1"/>
          <w:sz w:val="20"/>
          <w:szCs w:val="20"/>
          <w:lang w:val="fr-CH"/>
        </w:rPr>
        <w:t xml:space="preserve"> personnel soumis à cet impôt ;</w:t>
      </w:r>
    </w:p>
    <w:p w:rsidR="00F57C86" w:rsidRPr="00677C87" w:rsidRDefault="00844E13" w:rsidP="00451EA4">
      <w:pPr>
        <w:pStyle w:val="Corp1"/>
        <w:numPr>
          <w:ilvl w:val="0"/>
          <w:numId w:val="33"/>
        </w:numPr>
        <w:spacing w:after="240"/>
        <w:ind w:left="709" w:hanging="283"/>
        <w:rPr>
          <w:rFonts w:cs="Arial"/>
          <w:color w:val="000000" w:themeColor="text1"/>
          <w:sz w:val="20"/>
          <w:szCs w:val="20"/>
          <w:lang w:val="fr-CH"/>
        </w:rPr>
      </w:pPr>
      <w:r w:rsidRPr="00677C87">
        <w:rPr>
          <w:rFonts w:cs="Arial"/>
          <w:color w:val="000000" w:themeColor="text1"/>
          <w:sz w:val="20"/>
          <w:szCs w:val="20"/>
          <w:lang w:val="fr-CH"/>
        </w:rPr>
        <w:t xml:space="preserve">déclaration du </w:t>
      </w:r>
      <w:r w:rsidR="00066D9D" w:rsidRPr="00677C87">
        <w:rPr>
          <w:rFonts w:cs="Arial"/>
          <w:color w:val="000000" w:themeColor="text1"/>
          <w:sz w:val="20"/>
          <w:szCs w:val="20"/>
          <w:lang w:val="fr-CH"/>
        </w:rPr>
        <w:t>ou de la candidat-e</w:t>
      </w:r>
      <w:r w:rsidR="00647E8E" w:rsidRPr="00677C87">
        <w:rPr>
          <w:rFonts w:cs="Arial"/>
          <w:color w:val="000000" w:themeColor="text1"/>
          <w:sz w:val="20"/>
          <w:szCs w:val="20"/>
          <w:lang w:val="fr-CH"/>
        </w:rPr>
        <w:t xml:space="preserve"> </w:t>
      </w:r>
      <w:r w:rsidRPr="00677C87">
        <w:rPr>
          <w:rFonts w:cs="Arial"/>
          <w:color w:val="000000" w:themeColor="text1"/>
          <w:sz w:val="20"/>
          <w:szCs w:val="20"/>
          <w:lang w:val="fr-CH"/>
        </w:rPr>
        <w:t>s’engageant à respecter le principe de l’égalité entre femmes et hommes</w:t>
      </w:r>
      <w:r w:rsidR="00451EA4" w:rsidRPr="00677C87">
        <w:rPr>
          <w:rFonts w:cs="Arial"/>
          <w:color w:val="000000" w:themeColor="text1"/>
          <w:sz w:val="20"/>
          <w:szCs w:val="20"/>
          <w:lang w:val="fr-CH"/>
        </w:rPr>
        <w:t>.</w:t>
      </w:r>
    </w:p>
    <w:p w:rsidR="00844E13" w:rsidRPr="00677C87" w:rsidRDefault="008B0F12" w:rsidP="00451EA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cs="Arial"/>
          <w:color w:val="000000" w:themeColor="text1"/>
          <w:sz w:val="20"/>
          <w:szCs w:val="20"/>
          <w:lang w:val="fr-CH"/>
        </w:rPr>
      </w:pPr>
      <w:r w:rsidRPr="00677C87">
        <w:rPr>
          <w:rFonts w:cs="Arial"/>
          <w:noProof/>
          <w:color w:val="000000" w:themeColor="text1"/>
          <w:sz w:val="20"/>
          <w:szCs w:val="20"/>
          <w:lang w:val="fr-CH" w:eastAsia="fr-CH"/>
        </w:rPr>
        <mc:AlternateContent>
          <mc:Choice Requires="wps">
            <w:drawing>
              <wp:inline distT="0" distB="0" distL="0" distR="0">
                <wp:extent cx="5648756" cy="2208509"/>
                <wp:effectExtent l="0" t="0" r="15875" b="14605"/>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756" cy="2208509"/>
                        </a:xfrm>
                        <a:prstGeom prst="rect">
                          <a:avLst/>
                        </a:prstGeom>
                        <a:solidFill>
                          <a:srgbClr val="FFFFFF"/>
                        </a:solidFill>
                        <a:ln w="9525">
                          <a:solidFill>
                            <a:srgbClr val="000000"/>
                          </a:solidFill>
                          <a:miter lim="800000"/>
                          <a:headEnd/>
                          <a:tailEnd/>
                        </a:ln>
                      </wps:spPr>
                      <wps:txbx>
                        <w:txbxContent>
                          <w:p w:rsidR="004552EC" w:rsidRPr="00451EA4" w:rsidRDefault="004552EC" w:rsidP="00451EA4">
                            <w:pPr>
                              <w:pStyle w:val="Corp1"/>
                              <w:ind w:left="142"/>
                              <w:jc w:val="left"/>
                              <w:rPr>
                                <w:b/>
                                <w:sz w:val="20"/>
                                <w:szCs w:val="20"/>
                                <w:u w:val="single"/>
                              </w:rPr>
                            </w:pPr>
                            <w:r w:rsidRPr="00451EA4">
                              <w:rPr>
                                <w:b/>
                                <w:sz w:val="20"/>
                                <w:szCs w:val="20"/>
                                <w:u w:val="single"/>
                              </w:rPr>
                              <w:t>Récapitulatif des attestations à présenter :</w:t>
                            </w:r>
                          </w:p>
                          <w:p w:rsidR="004552EC" w:rsidRPr="00451EA4" w:rsidRDefault="004552EC" w:rsidP="00451EA4">
                            <w:pPr>
                              <w:pStyle w:val="Corp1"/>
                              <w:numPr>
                                <w:ilvl w:val="0"/>
                                <w:numId w:val="35"/>
                              </w:numPr>
                              <w:tabs>
                                <w:tab w:val="clear" w:pos="7920"/>
                                <w:tab w:val="clear" w:pos="8496"/>
                                <w:tab w:val="clear" w:pos="9204"/>
                              </w:tabs>
                              <w:ind w:left="426" w:hanging="284"/>
                              <w:jc w:val="left"/>
                              <w:rPr>
                                <w:b/>
                                <w:sz w:val="20"/>
                                <w:szCs w:val="20"/>
                              </w:rPr>
                            </w:pPr>
                            <w:r w:rsidRPr="00451EA4">
                              <w:rPr>
                                <w:b/>
                                <w:sz w:val="20"/>
                                <w:szCs w:val="20"/>
                              </w:rPr>
                              <w:t>AVS/AI/APG (retraite)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allocations familiales (AF)</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prévoyance professionnelle - 2ème pilier (LPP – retraite complémentaire)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assurance accidents (Suva/CNA) - LAA</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convention collective de travail de Genève ou OCIRT</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impôt à la source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engagement du respect de l’égalité entre femmes et hommes</w:t>
                            </w:r>
                          </w:p>
                          <w:p w:rsidR="004552EC" w:rsidRPr="00916326" w:rsidRDefault="004552EC" w:rsidP="00EF10A6">
                            <w:pPr>
                              <w:pStyle w:val="Corp1"/>
                              <w:numPr>
                                <w:ilvl w:val="0"/>
                                <w:numId w:val="35"/>
                              </w:numPr>
                              <w:ind w:left="426" w:hanging="284"/>
                              <w:jc w:val="left"/>
                              <w:rPr>
                                <w:b/>
                              </w:rPr>
                            </w:pPr>
                            <w:r w:rsidRPr="00451EA4">
                              <w:rPr>
                                <w:b/>
                                <w:sz w:val="20"/>
                                <w:szCs w:val="20"/>
                              </w:rPr>
                              <w:t>inscription dans un registre professionnel</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2" o:spid="_x0000_s1026" type="#_x0000_t202" style="width:444.8pt;height:1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">
                <v:textbox>
                  <w:txbxContent>
                    <w:p w:rsidR="004552EC" w:rsidRPr="00451EA4" w:rsidRDefault="004552EC" w:rsidP="00451EA4">
                      <w:pPr>
                        <w:pStyle w:val="Corp1"/>
                        <w:ind w:left="142"/>
                        <w:jc w:val="left"/>
                        <w:rPr>
                          <w:b/>
                          <w:sz w:val="20"/>
                          <w:szCs w:val="20"/>
                          <w:u w:val="single"/>
                        </w:rPr>
                      </w:pPr>
                      <w:r w:rsidRPr="00451EA4">
                        <w:rPr>
                          <w:b/>
                          <w:sz w:val="20"/>
                          <w:szCs w:val="20"/>
                          <w:u w:val="single"/>
                        </w:rPr>
                        <w:t>Récapitulatif des attestations à présenter :</w:t>
                      </w:r>
                    </w:p>
                    <w:p w:rsidR="004552EC" w:rsidRPr="00451EA4" w:rsidRDefault="004552EC" w:rsidP="00451EA4">
                      <w:pPr>
                        <w:pStyle w:val="Corp1"/>
                        <w:numPr>
                          <w:ilvl w:val="0"/>
                          <w:numId w:val="35"/>
                        </w:numPr>
                        <w:tabs>
                          <w:tab w:val="clear" w:pos="7920"/>
                          <w:tab w:val="clear" w:pos="8496"/>
                          <w:tab w:val="clear" w:pos="9204"/>
                        </w:tabs>
                        <w:ind w:left="426" w:hanging="284"/>
                        <w:jc w:val="left"/>
                        <w:rPr>
                          <w:b/>
                          <w:sz w:val="20"/>
                          <w:szCs w:val="20"/>
                        </w:rPr>
                      </w:pPr>
                      <w:r w:rsidRPr="00451EA4">
                        <w:rPr>
                          <w:b/>
                          <w:sz w:val="20"/>
                          <w:szCs w:val="20"/>
                        </w:rPr>
                        <w:t>AVS/AI/APG (retraite)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allocations familiales (AF)</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prévoyance professionnelle - 2ème pilier (LPP – retraite complémentaire)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assurance accidents (Suva/CNA) - LAA</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convention collective de travail de Genève ou OCIRT</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impôt à la source</w:t>
                      </w:r>
                    </w:p>
                    <w:p w:rsidR="004552EC" w:rsidRPr="00451EA4" w:rsidRDefault="004552EC" w:rsidP="00451EA4">
                      <w:pPr>
                        <w:pStyle w:val="Corp1"/>
                        <w:numPr>
                          <w:ilvl w:val="0"/>
                          <w:numId w:val="35"/>
                        </w:numPr>
                        <w:ind w:left="426" w:hanging="284"/>
                        <w:jc w:val="left"/>
                        <w:rPr>
                          <w:b/>
                          <w:sz w:val="20"/>
                          <w:szCs w:val="20"/>
                        </w:rPr>
                      </w:pPr>
                      <w:r w:rsidRPr="00451EA4">
                        <w:rPr>
                          <w:b/>
                          <w:sz w:val="20"/>
                          <w:szCs w:val="20"/>
                        </w:rPr>
                        <w:t>engagement du respect de l’égalité entre femmes et hommes</w:t>
                      </w:r>
                    </w:p>
                    <w:p w:rsidR="004552EC" w:rsidRPr="00916326" w:rsidRDefault="004552EC" w:rsidP="00EF10A6">
                      <w:pPr>
                        <w:pStyle w:val="Corp1"/>
                        <w:numPr>
                          <w:ilvl w:val="0"/>
                          <w:numId w:val="35"/>
                        </w:numPr>
                        <w:ind w:left="426" w:hanging="284"/>
                        <w:jc w:val="left"/>
                        <w:rPr>
                          <w:b/>
                        </w:rPr>
                      </w:pPr>
                      <w:r w:rsidRPr="00451EA4">
                        <w:rPr>
                          <w:b/>
                          <w:sz w:val="20"/>
                          <w:szCs w:val="20"/>
                        </w:rPr>
                        <w:t>inscription dans un registre professionnel</w:t>
                      </w:r>
                    </w:p>
                  </w:txbxContent>
                </v:textbox>
                <w10:anchorlock/>
              </v:shape>
            </w:pict>
          </mc:Fallback>
        </mc:AlternateContent>
      </w:r>
    </w:p>
    <w:p w:rsidR="00F57C86" w:rsidRPr="00677C87" w:rsidRDefault="00844E13" w:rsidP="004E4EA4">
      <w:pPr>
        <w:pStyle w:val="Corp1"/>
        <w:spacing w:before="240" w:after="0"/>
        <w:ind w:left="426"/>
        <w:rPr>
          <w:rFonts w:cs="Arial"/>
          <w:b/>
          <w:color w:val="000000" w:themeColor="text1"/>
          <w:sz w:val="20"/>
          <w:szCs w:val="20"/>
          <w:lang w:val="fr-CH"/>
        </w:rPr>
      </w:pPr>
      <w:r w:rsidRPr="00677C87">
        <w:rPr>
          <w:rFonts w:cs="Arial"/>
          <w:b/>
          <w:color w:val="000000" w:themeColor="text1"/>
          <w:sz w:val="20"/>
          <w:szCs w:val="20"/>
          <w:lang w:val="fr-CH"/>
        </w:rPr>
        <w:t>Pour être valables les attestations jointes à l’offre ne doivent pas être antérieures de plus de 3 mois à la date fixée pour leur production, sauf dans les cas où elles ont, par leur contenu, une durée de validit</w:t>
      </w:r>
      <w:r w:rsidR="00D22CF4" w:rsidRPr="00677C87">
        <w:rPr>
          <w:rFonts w:cs="Arial"/>
          <w:b/>
          <w:color w:val="000000" w:themeColor="text1"/>
          <w:sz w:val="20"/>
          <w:szCs w:val="20"/>
          <w:lang w:val="fr-CH"/>
        </w:rPr>
        <w:t>é supérieure (exemple point 8).</w:t>
      </w:r>
    </w:p>
    <w:p w:rsidR="00844E13" w:rsidRPr="00677C87" w:rsidRDefault="00844E13" w:rsidP="004E4EA4">
      <w:pPr>
        <w:pStyle w:val="Corp1"/>
        <w:spacing w:after="0"/>
        <w:ind w:left="426"/>
        <w:rPr>
          <w:rFonts w:cs="Arial"/>
          <w:color w:val="000000" w:themeColor="text1"/>
          <w:sz w:val="20"/>
          <w:szCs w:val="20"/>
          <w:lang w:val="fr-CH"/>
        </w:rPr>
      </w:pPr>
      <w:r w:rsidRPr="00677C87">
        <w:rPr>
          <w:rFonts w:cs="Arial"/>
          <w:color w:val="000000" w:themeColor="text1"/>
          <w:sz w:val="20"/>
          <w:szCs w:val="20"/>
          <w:lang w:val="fr-CH"/>
        </w:rPr>
        <w:t>Si le</w:t>
      </w:r>
      <w:r w:rsidR="009361D5" w:rsidRPr="00677C87">
        <w:rPr>
          <w:rFonts w:cs="Arial"/>
          <w:color w:val="000000" w:themeColor="text1"/>
          <w:sz w:val="20"/>
          <w:szCs w:val="20"/>
          <w:lang w:val="fr-CH"/>
        </w:rPr>
        <w:t xml:space="preserve"> ou la</w:t>
      </w:r>
      <w:r w:rsidRPr="00677C87">
        <w:rPr>
          <w:rFonts w:cs="Arial"/>
          <w:color w:val="000000" w:themeColor="text1"/>
          <w:sz w:val="20"/>
          <w:szCs w:val="20"/>
          <w:lang w:val="fr-CH"/>
        </w:rPr>
        <w:t xml:space="preserve"> candidat</w:t>
      </w:r>
      <w:r w:rsidR="009361D5" w:rsidRPr="00677C87">
        <w:rPr>
          <w:rFonts w:cs="Arial"/>
          <w:color w:val="000000" w:themeColor="text1"/>
          <w:sz w:val="20"/>
          <w:szCs w:val="20"/>
          <w:lang w:val="fr-CH"/>
        </w:rPr>
        <w:t>-e</w:t>
      </w:r>
      <w:r w:rsidRPr="00677C87">
        <w:rPr>
          <w:rFonts w:cs="Arial"/>
          <w:color w:val="000000" w:themeColor="text1"/>
          <w:sz w:val="20"/>
          <w:szCs w:val="20"/>
          <w:lang w:val="fr-CH"/>
        </w:rPr>
        <w:t xml:space="preserve"> prouve que les documents exigés par l’autorité adjudicatrice n’existent pas à son siège, des moyens de preuve équivalents peuvent être acceptés.</w:t>
      </w:r>
    </w:p>
    <w:p w:rsidR="00844E13" w:rsidRPr="00677C87" w:rsidRDefault="00844E13" w:rsidP="004E4EA4">
      <w:pPr>
        <w:pStyle w:val="Corp1"/>
        <w:spacing w:after="0"/>
        <w:ind w:left="426"/>
        <w:rPr>
          <w:rFonts w:cs="Arial"/>
          <w:color w:val="000000" w:themeColor="text1"/>
          <w:sz w:val="20"/>
          <w:szCs w:val="20"/>
          <w:lang w:val="fr-CH"/>
        </w:rPr>
      </w:pPr>
      <w:r w:rsidRPr="00677C87">
        <w:rPr>
          <w:rFonts w:cs="Arial"/>
          <w:color w:val="000000" w:themeColor="text1"/>
          <w:sz w:val="20"/>
          <w:szCs w:val="20"/>
          <w:lang w:val="fr-CH"/>
        </w:rPr>
        <w:t xml:space="preserve">Si le </w:t>
      </w:r>
      <w:r w:rsidR="00066D9D" w:rsidRPr="00677C87">
        <w:rPr>
          <w:rFonts w:cs="Arial"/>
          <w:color w:val="000000" w:themeColor="text1"/>
          <w:sz w:val="20"/>
          <w:szCs w:val="20"/>
          <w:lang w:val="fr-CH"/>
        </w:rPr>
        <w:t>ou la candidat-e</w:t>
      </w:r>
      <w:r w:rsidRPr="00677C87">
        <w:rPr>
          <w:rFonts w:cs="Arial"/>
          <w:color w:val="000000" w:themeColor="text1"/>
          <w:sz w:val="20"/>
          <w:szCs w:val="20"/>
          <w:lang w:val="fr-CH"/>
        </w:rPr>
        <w:t xml:space="preserve"> n’emploie pas de personnel, il doit prouver son statut d’indépendant sans personnel. Dans ce cas, il est délivré de l’obligation de fournir les attestations concernant le personnel.</w:t>
      </w:r>
    </w:p>
    <w:p w:rsidR="00E051E2" w:rsidRPr="00677C87" w:rsidRDefault="00DB77E4" w:rsidP="004E4EA4">
      <w:pPr>
        <w:autoSpaceDE w:val="0"/>
        <w:autoSpaceDN w:val="0"/>
        <w:adjustRightInd w:val="0"/>
        <w:spacing w:before="120" w:after="0"/>
        <w:ind w:left="426"/>
        <w:jc w:val="left"/>
        <w:rPr>
          <w:rFonts w:eastAsia="Times New Roman" w:cs="Arial"/>
          <w:color w:val="000000" w:themeColor="text1"/>
          <w:sz w:val="20"/>
          <w:szCs w:val="20"/>
          <w:lang w:val="fr-CH" w:eastAsia="fr-FR"/>
        </w:rPr>
      </w:pPr>
      <w:hyperlink r:id="rId8" w:history="1">
        <w:r w:rsidR="00E051E2" w:rsidRPr="00677C87">
          <w:rPr>
            <w:rFonts w:eastAsia="Times New Roman" w:cs="Arial"/>
            <w:color w:val="000000" w:themeColor="text1"/>
            <w:sz w:val="20"/>
            <w:szCs w:val="20"/>
            <w:lang w:val="fr-CH" w:eastAsia="fr-FR"/>
          </w:rPr>
          <w:t>DSE</w:t>
        </w:r>
      </w:hyperlink>
      <w:r w:rsidR="00E051E2" w:rsidRPr="00677C87">
        <w:rPr>
          <w:rFonts w:eastAsia="Times New Roman" w:cs="Arial"/>
          <w:color w:val="000000" w:themeColor="text1"/>
          <w:sz w:val="20"/>
          <w:szCs w:val="20"/>
          <w:lang w:val="fr-CH" w:eastAsia="fr-FR"/>
        </w:rPr>
        <w:t xml:space="preserve"> - Office cantonal de l'inspection et des relations du travail</w:t>
      </w:r>
    </w:p>
    <w:p w:rsidR="00E051E2" w:rsidRPr="00677C87" w:rsidRDefault="00474E53" w:rsidP="004E4EA4">
      <w:pPr>
        <w:autoSpaceDE w:val="0"/>
        <w:autoSpaceDN w:val="0"/>
        <w:adjustRightInd w:val="0"/>
        <w:spacing w:after="0"/>
        <w:ind w:left="426"/>
        <w:jc w:val="left"/>
        <w:rPr>
          <w:rFonts w:eastAsia="Times New Roman" w:cs="Arial"/>
          <w:color w:val="000000" w:themeColor="text1"/>
          <w:sz w:val="20"/>
          <w:szCs w:val="20"/>
          <w:lang w:val="fr-CH" w:eastAsia="fr-FR"/>
        </w:rPr>
      </w:pPr>
      <w:r w:rsidRPr="00677C87">
        <w:rPr>
          <w:rFonts w:eastAsia="Times New Roman" w:cs="Arial"/>
          <w:color w:val="000000" w:themeColor="text1"/>
          <w:sz w:val="20"/>
          <w:szCs w:val="20"/>
          <w:lang w:val="fr-CH" w:eastAsia="fr-FR"/>
        </w:rPr>
        <w:t>5, rue David-Dufour</w:t>
      </w:r>
      <w:r w:rsidR="00E051E2" w:rsidRPr="00677C87">
        <w:rPr>
          <w:rFonts w:eastAsia="Times New Roman" w:cs="Arial"/>
          <w:color w:val="000000" w:themeColor="text1"/>
          <w:sz w:val="20"/>
          <w:szCs w:val="20"/>
          <w:lang w:val="fr-CH" w:eastAsia="fr-FR"/>
        </w:rPr>
        <w:t>, 1205 Genève</w:t>
      </w:r>
    </w:p>
    <w:p w:rsidR="00E051E2" w:rsidRPr="00677C87" w:rsidRDefault="00E051E2" w:rsidP="004E4EA4">
      <w:pPr>
        <w:autoSpaceDE w:val="0"/>
        <w:autoSpaceDN w:val="0"/>
        <w:adjustRightInd w:val="0"/>
        <w:spacing w:after="0"/>
        <w:ind w:left="426"/>
        <w:jc w:val="left"/>
        <w:rPr>
          <w:rFonts w:eastAsia="Times New Roman" w:cs="Arial"/>
          <w:color w:val="000000" w:themeColor="text1"/>
          <w:sz w:val="20"/>
          <w:szCs w:val="20"/>
          <w:lang w:val="fr-CH" w:eastAsia="fr-FR"/>
        </w:rPr>
      </w:pPr>
      <w:r w:rsidRPr="00677C87">
        <w:rPr>
          <w:rFonts w:eastAsia="Times New Roman" w:cs="Arial"/>
          <w:color w:val="000000" w:themeColor="text1"/>
          <w:sz w:val="20"/>
          <w:szCs w:val="20"/>
          <w:lang w:val="fr-CH" w:eastAsia="fr-FR"/>
        </w:rPr>
        <w:t>Case postale 64 - 1211 Genève 8</w:t>
      </w:r>
    </w:p>
    <w:p w:rsidR="00E051E2" w:rsidRPr="00677C87" w:rsidRDefault="00E051E2" w:rsidP="004E4EA4">
      <w:pPr>
        <w:autoSpaceDE w:val="0"/>
        <w:autoSpaceDN w:val="0"/>
        <w:adjustRightInd w:val="0"/>
        <w:spacing w:after="0"/>
        <w:ind w:left="426"/>
        <w:jc w:val="left"/>
        <w:rPr>
          <w:rFonts w:eastAsia="Times New Roman" w:cs="Arial"/>
          <w:color w:val="000000" w:themeColor="text1"/>
          <w:sz w:val="20"/>
          <w:szCs w:val="20"/>
          <w:lang w:val="fr-CH" w:eastAsia="fr-FR"/>
        </w:rPr>
      </w:pPr>
      <w:r w:rsidRPr="00677C87">
        <w:rPr>
          <w:rFonts w:eastAsia="Times New Roman" w:cs="Arial"/>
          <w:color w:val="000000" w:themeColor="text1"/>
          <w:sz w:val="20"/>
          <w:szCs w:val="20"/>
          <w:lang w:val="fr-CH" w:eastAsia="fr-FR"/>
        </w:rPr>
        <w:t>T. +41 22 388 29 29</w:t>
      </w:r>
    </w:p>
    <w:p w:rsidR="00E051E2" w:rsidRPr="00677C87" w:rsidRDefault="00E051E2" w:rsidP="004E4EA4">
      <w:pPr>
        <w:autoSpaceDE w:val="0"/>
        <w:autoSpaceDN w:val="0"/>
        <w:adjustRightInd w:val="0"/>
        <w:spacing w:after="0"/>
        <w:ind w:left="426"/>
        <w:jc w:val="left"/>
        <w:rPr>
          <w:rFonts w:eastAsia="Times New Roman" w:cs="Arial"/>
          <w:color w:val="000000" w:themeColor="text1"/>
          <w:sz w:val="20"/>
          <w:szCs w:val="20"/>
          <w:lang w:val="fr-CH" w:eastAsia="fr-FR"/>
        </w:rPr>
      </w:pPr>
      <w:r w:rsidRPr="00677C87">
        <w:rPr>
          <w:rFonts w:eastAsia="Times New Roman" w:cs="Arial"/>
          <w:color w:val="000000" w:themeColor="text1"/>
          <w:sz w:val="20"/>
          <w:szCs w:val="20"/>
          <w:lang w:val="fr-CH" w:eastAsia="fr-FR"/>
        </w:rPr>
        <w:t xml:space="preserve">F. +41 22 546 96 33 </w:t>
      </w:r>
    </w:p>
    <w:p w:rsidR="001B4CCA" w:rsidRPr="00677C87" w:rsidRDefault="00DB77E4" w:rsidP="004E4E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426"/>
        <w:rPr>
          <w:rFonts w:cs="Arial"/>
          <w:color w:val="000000" w:themeColor="text1"/>
          <w:sz w:val="20"/>
          <w:szCs w:val="20"/>
          <w:lang w:val="fr-CH"/>
        </w:rPr>
      </w:pPr>
      <w:hyperlink r:id="rId9" w:history="1">
        <w:r w:rsidR="00E051E2" w:rsidRPr="00677C87">
          <w:rPr>
            <w:rFonts w:eastAsia="Times New Roman" w:cs="Arial"/>
            <w:color w:val="000000" w:themeColor="text1"/>
            <w:sz w:val="20"/>
            <w:szCs w:val="20"/>
            <w:lang w:val="fr-CH" w:eastAsia="fr-FR"/>
          </w:rPr>
          <w:t>reception.ocirt@etat.ge.ch</w:t>
        </w:r>
      </w:hyperlink>
      <w:r w:rsidR="001B4CCA" w:rsidRPr="00677C87">
        <w:rPr>
          <w:rFonts w:cs="Arial"/>
          <w:color w:val="000000" w:themeColor="text1"/>
          <w:sz w:val="20"/>
          <w:szCs w:val="20"/>
          <w:lang w:val="fr-CH"/>
        </w:rPr>
        <w:t xml:space="preserve"> </w:t>
      </w:r>
    </w:p>
    <w:p w:rsidR="001B4CCA" w:rsidRDefault="00867037" w:rsidP="004E4E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0"/>
        <w:ind w:left="426"/>
        <w:jc w:val="center"/>
        <w:rPr>
          <w:rFonts w:cs="Arial"/>
          <w:b/>
          <w:color w:val="000000" w:themeColor="text1"/>
          <w:sz w:val="20"/>
          <w:szCs w:val="20"/>
          <w:lang w:val="fr-CH"/>
        </w:rPr>
      </w:pPr>
      <w:r w:rsidRPr="00677C87">
        <w:rPr>
          <w:rFonts w:cs="Arial"/>
          <w:b/>
          <w:color w:val="000000" w:themeColor="text1"/>
          <w:sz w:val="20"/>
          <w:szCs w:val="20"/>
          <w:lang w:val="fr-CH"/>
        </w:rPr>
        <w:t>L</w:t>
      </w:r>
      <w:r w:rsidR="001B4CCA" w:rsidRPr="00677C87">
        <w:rPr>
          <w:rFonts w:cs="Arial"/>
          <w:b/>
          <w:color w:val="000000" w:themeColor="text1"/>
          <w:sz w:val="20"/>
          <w:szCs w:val="20"/>
          <w:lang w:val="fr-CH"/>
        </w:rPr>
        <w:t>a non</w:t>
      </w:r>
      <w:r w:rsidR="004E4EA4" w:rsidRPr="00677C87">
        <w:rPr>
          <w:rFonts w:cs="Arial"/>
          <w:b/>
          <w:color w:val="000000" w:themeColor="text1"/>
          <w:sz w:val="20"/>
          <w:szCs w:val="20"/>
          <w:lang w:val="fr-CH"/>
        </w:rPr>
        <w:t>-</w:t>
      </w:r>
      <w:r w:rsidR="001B4CCA" w:rsidRPr="00677C87">
        <w:rPr>
          <w:rFonts w:cs="Arial"/>
          <w:b/>
          <w:color w:val="000000" w:themeColor="text1"/>
          <w:sz w:val="20"/>
          <w:szCs w:val="20"/>
          <w:lang w:val="fr-CH"/>
        </w:rPr>
        <w:t>production des attestations est éliminatoire</w:t>
      </w:r>
    </w:p>
    <w:p w:rsidR="00751237" w:rsidRDefault="00751237" w:rsidP="004E4E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0"/>
        <w:ind w:left="426"/>
        <w:jc w:val="center"/>
        <w:rPr>
          <w:rFonts w:cs="Arial"/>
          <w:color w:val="000000" w:themeColor="text1"/>
          <w:sz w:val="20"/>
          <w:szCs w:val="20"/>
          <w:lang w:val="fr-CH"/>
        </w:rPr>
        <w:sectPr w:rsidR="00751237" w:rsidSect="000A7185">
          <w:headerReference w:type="even" r:id="rId10"/>
          <w:headerReference w:type="default" r:id="rId11"/>
          <w:footerReference w:type="even" r:id="rId12"/>
          <w:footerReference w:type="default" r:id="rId13"/>
          <w:headerReference w:type="first" r:id="rId14"/>
          <w:pgSz w:w="11901" w:h="16840"/>
          <w:pgMar w:top="1418" w:right="1134" w:bottom="851" w:left="1418" w:header="680" w:footer="680" w:gutter="0"/>
          <w:cols w:space="720"/>
          <w:titlePg/>
          <w:docGrid w:linePitch="299"/>
        </w:sectPr>
      </w:pPr>
    </w:p>
    <w:p w:rsidR="00751237" w:rsidRPr="00751237" w:rsidRDefault="00751237" w:rsidP="00751237">
      <w:pPr>
        <w:jc w:val="center"/>
        <w:rPr>
          <w:rFonts w:cs="Arial"/>
          <w:color w:val="FF0000"/>
          <w:szCs w:val="48"/>
          <w:u w:val="single"/>
          <w:lang w:val="fr-CH"/>
        </w:rPr>
      </w:pPr>
      <w:r w:rsidRPr="00751237">
        <w:rPr>
          <w:rFonts w:cs="Arial"/>
          <w:b/>
          <w:bCs/>
          <w:color w:val="FF0000"/>
          <w:sz w:val="28"/>
          <w:lang w:val="fr-CH"/>
        </w:rPr>
        <w:lastRenderedPageBreak/>
        <w:t>ENGAGEMENT SUR L’HONNEUR</w:t>
      </w:r>
    </w:p>
    <w:p w:rsidR="00751237" w:rsidRPr="00751237" w:rsidRDefault="00751237" w:rsidP="00751237">
      <w:pPr>
        <w:pStyle w:val="Corpsdetexte"/>
        <w:spacing w:before="120"/>
        <w:rPr>
          <w:color w:val="FF0000"/>
          <w:sz w:val="20"/>
        </w:rPr>
      </w:pPr>
      <w:r w:rsidRPr="00751237">
        <w:rPr>
          <w:color w:val="FF0000"/>
          <w:sz w:val="20"/>
        </w:rPr>
        <w:t>En signant ce document, le candidat ou le soumissionnaire confirme sur l’honneur qu’il respecte toutes les conditions ci-dessous et qu’il s’engage à les respecter pendant la durée de la procédure de mise en concurrence jusqu’à la décision d’adjudication et pendant la durée de l’exécution du marché depuis la signature du contrat. Par sa signature, le candidat ou le soumissionnaire s’engage également à vérifier que ses sous-traitants directs les respectent aussi.</w:t>
      </w:r>
    </w:p>
    <w:p w:rsidR="00751237" w:rsidRPr="00751237" w:rsidRDefault="00751237" w:rsidP="00751237">
      <w:pPr>
        <w:spacing w:before="60"/>
        <w:rPr>
          <w:rFonts w:cs="Arial"/>
          <w:color w:val="FF0000"/>
          <w:lang w:val="fr-CH"/>
        </w:rPr>
      </w:pPr>
      <w:r w:rsidRPr="00751237">
        <w:rPr>
          <w:rFonts w:cs="Arial"/>
          <w:color w:val="FF0000"/>
          <w:lang w:val="fr-CH"/>
        </w:rPr>
        <w:t>Si le candidat ou le soumissionnaire ne peut pas ou ne pourra pas respecter l’une ou l’autre des conditions, il devra se justifier par courrier dans le même délai fixé pour le dépôt du dossier ou de l’offre.</w:t>
      </w:r>
    </w:p>
    <w:p w:rsidR="00751237" w:rsidRPr="00C03E37" w:rsidRDefault="00751237" w:rsidP="00C03E37">
      <w:pPr>
        <w:spacing w:before="60"/>
        <w:rPr>
          <w:rFonts w:cs="Arial"/>
          <w:color w:val="FF0000"/>
          <w:lang w:val="fr-CH"/>
        </w:rPr>
      </w:pPr>
      <w:r w:rsidRPr="00C03E37">
        <w:rPr>
          <w:rFonts w:cs="Arial"/>
          <w:color w:val="FF0000"/>
          <w:lang w:val="fr-CH"/>
        </w:rPr>
        <w:t>Il est rappelé que le non-respect de l’une ou l’autre des conditions peut entraîner l’exclusion immédiate du candidat ou du soumissionnaire de la procédure ou la résiliation du contrat en cours d’exécution du marché.</w:t>
      </w:r>
    </w:p>
    <w:p w:rsidR="00751237" w:rsidRPr="00751237" w:rsidRDefault="00751237" w:rsidP="00751237">
      <w:pPr>
        <w:spacing w:before="60" w:after="120"/>
        <w:rPr>
          <w:rFonts w:cs="Arial"/>
          <w:b/>
          <w:color w:val="FF0000"/>
          <w:lang w:val="fr-CH"/>
        </w:rPr>
      </w:pPr>
      <w:r w:rsidRPr="00751237">
        <w:rPr>
          <w:rFonts w:cs="Arial"/>
          <w:b/>
          <w:color w:val="FF0000"/>
          <w:lang w:val="fr-CH"/>
        </w:rPr>
        <w:t>L’adjudicateur se réserve le droit d’exiger, à tout moment et dans un délai de 10 jours, l’une ou l’autre attestation ou preuve, voire la totalité des attestations et preuves, notamment auprès du soumissionnaire pressenti pour être l’adjudicataire du marché.</w:t>
      </w:r>
    </w:p>
    <w:tbl>
      <w:tblPr>
        <w:tblW w:w="5000" w:type="pct"/>
        <w:tblInd w:w="-69" w:type="dxa"/>
        <w:tblCellMar>
          <w:left w:w="0" w:type="dxa"/>
          <w:right w:w="0" w:type="dxa"/>
        </w:tblCellMar>
        <w:tblLook w:val="0000" w:firstRow="0" w:lastRow="0" w:firstColumn="0" w:lastColumn="0" w:noHBand="0" w:noVBand="0"/>
      </w:tblPr>
      <w:tblGrid>
        <w:gridCol w:w="2212"/>
        <w:gridCol w:w="7183"/>
      </w:tblGrid>
      <w:tr w:rsidR="00751237" w:rsidRPr="00751237" w:rsidTr="00073D35">
        <w:tc>
          <w:tcPr>
            <w:tcW w:w="1177" w:type="pct"/>
            <w:tcBorders>
              <w:top w:val="single" w:sz="18" w:space="0" w:color="auto"/>
              <w:left w:val="single" w:sz="18" w:space="0" w:color="auto"/>
              <w:bottom w:val="single" w:sz="18" w:space="0" w:color="auto"/>
              <w:right w:val="single" w:sz="6" w:space="0" w:color="auto"/>
            </w:tcBorders>
          </w:tcPr>
          <w:p w:rsidR="00751237" w:rsidRPr="00751237" w:rsidRDefault="00751237" w:rsidP="00073D35">
            <w:pPr>
              <w:pStyle w:val="En-tte"/>
              <w:tabs>
                <w:tab w:val="clear" w:pos="4536"/>
                <w:tab w:val="clear" w:pos="9072"/>
              </w:tabs>
              <w:ind w:left="126" w:right="126"/>
              <w:jc w:val="center"/>
              <w:rPr>
                <w:rFonts w:cs="Arial"/>
                <w:b/>
                <w:bCs/>
                <w:color w:val="FF0000"/>
                <w:sz w:val="24"/>
                <w:szCs w:val="48"/>
                <w:lang w:val="fr-CH"/>
              </w:rPr>
            </w:pPr>
            <w:r w:rsidRPr="00751237">
              <w:rPr>
                <w:rFonts w:cs="Arial"/>
                <w:b/>
                <w:bCs/>
                <w:color w:val="FF0000"/>
                <w:sz w:val="24"/>
                <w:szCs w:val="48"/>
                <w:lang w:val="fr-CH"/>
              </w:rPr>
              <w:t>Conditions</w:t>
            </w:r>
          </w:p>
        </w:tc>
        <w:tc>
          <w:tcPr>
            <w:tcW w:w="3823" w:type="pct"/>
            <w:tcBorders>
              <w:top w:val="single" w:sz="18" w:space="0" w:color="auto"/>
              <w:left w:val="single" w:sz="6" w:space="0" w:color="auto"/>
              <w:bottom w:val="single" w:sz="18" w:space="0" w:color="auto"/>
              <w:right w:val="single" w:sz="18" w:space="0" w:color="auto"/>
            </w:tcBorders>
            <w:tcMar>
              <w:top w:w="15" w:type="dxa"/>
              <w:left w:w="15" w:type="dxa"/>
              <w:bottom w:w="0" w:type="dxa"/>
              <w:right w:w="15" w:type="dxa"/>
            </w:tcMar>
            <w:vAlign w:val="center"/>
          </w:tcPr>
          <w:p w:rsidR="00751237" w:rsidRPr="00751237" w:rsidRDefault="00751237" w:rsidP="00073D35">
            <w:pPr>
              <w:pStyle w:val="En-tte"/>
              <w:tabs>
                <w:tab w:val="clear" w:pos="4536"/>
                <w:tab w:val="clear" w:pos="9072"/>
              </w:tabs>
              <w:ind w:left="126" w:right="126"/>
              <w:jc w:val="center"/>
              <w:rPr>
                <w:rFonts w:cs="Arial"/>
                <w:b/>
                <w:bCs/>
                <w:color w:val="FF0000"/>
                <w:sz w:val="24"/>
                <w:szCs w:val="48"/>
                <w:lang w:val="fr-CH"/>
              </w:rPr>
            </w:pPr>
            <w:r w:rsidRPr="00751237">
              <w:rPr>
                <w:rFonts w:cs="Arial"/>
                <w:b/>
                <w:bCs/>
                <w:color w:val="FF0000"/>
                <w:sz w:val="24"/>
                <w:szCs w:val="48"/>
                <w:lang w:val="fr-CH"/>
              </w:rPr>
              <w:t>Documents ou attestations qui peuvent être requis</w:t>
            </w:r>
          </w:p>
        </w:tc>
      </w:tr>
      <w:tr w:rsidR="00751237" w:rsidRPr="00751237" w:rsidTr="00073D35">
        <w:trPr>
          <w:trHeight w:hRule="exact" w:val="113"/>
        </w:trPr>
        <w:tc>
          <w:tcPr>
            <w:tcW w:w="1177" w:type="pct"/>
            <w:tcBorders>
              <w:top w:val="single" w:sz="18" w:space="0" w:color="auto"/>
              <w:bottom w:val="single" w:sz="4" w:space="0" w:color="auto"/>
            </w:tcBorders>
          </w:tcPr>
          <w:p w:rsidR="00751237" w:rsidRPr="00751237" w:rsidRDefault="00751237" w:rsidP="00073D35">
            <w:pPr>
              <w:pStyle w:val="En-tte"/>
              <w:tabs>
                <w:tab w:val="clear" w:pos="4536"/>
                <w:tab w:val="clear" w:pos="9072"/>
              </w:tabs>
              <w:ind w:left="126" w:right="126"/>
              <w:rPr>
                <w:rFonts w:cs="Arial"/>
                <w:color w:val="FF0000"/>
                <w:szCs w:val="48"/>
                <w:lang w:val="fr-CH"/>
              </w:rPr>
            </w:pPr>
          </w:p>
        </w:tc>
        <w:tc>
          <w:tcPr>
            <w:tcW w:w="3823" w:type="pct"/>
            <w:tcBorders>
              <w:top w:val="single" w:sz="18" w:space="0" w:color="auto"/>
              <w:bottom w:val="single" w:sz="4" w:space="0" w:color="auto"/>
            </w:tcBorders>
            <w:tcMar>
              <w:top w:w="15" w:type="dxa"/>
              <w:left w:w="15" w:type="dxa"/>
              <w:bottom w:w="0" w:type="dxa"/>
              <w:right w:w="15" w:type="dxa"/>
            </w:tcMar>
            <w:vAlign w:val="center"/>
          </w:tcPr>
          <w:p w:rsidR="00751237" w:rsidRPr="00751237" w:rsidRDefault="00751237" w:rsidP="00073D35">
            <w:pPr>
              <w:pStyle w:val="En-tte"/>
              <w:tabs>
                <w:tab w:val="clear" w:pos="4536"/>
                <w:tab w:val="clear" w:pos="9072"/>
              </w:tabs>
              <w:ind w:left="126" w:right="126"/>
              <w:rPr>
                <w:rFonts w:cs="Arial"/>
                <w:color w:val="FF0000"/>
                <w:szCs w:val="48"/>
                <w:lang w:val="fr-CH"/>
              </w:rPr>
            </w:pP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spacing w:before="60"/>
              <w:ind w:left="127"/>
              <w:rPr>
                <w:rFonts w:eastAsia="Arial Unicode MS" w:cs="Arial"/>
                <w:b/>
                <w:bCs/>
                <w:color w:val="FF0000"/>
                <w:sz w:val="18"/>
                <w:szCs w:val="48"/>
                <w:lang w:val="fr-CH"/>
              </w:rPr>
            </w:pPr>
            <w:r w:rsidRPr="00751237">
              <w:rPr>
                <w:rFonts w:cs="Arial"/>
                <w:b/>
                <w:bCs/>
                <w:color w:val="FF0000"/>
                <w:sz w:val="18"/>
                <w:szCs w:val="48"/>
                <w:lang w:val="fr-CH"/>
              </w:rPr>
              <w:t>Profil du soumissionnaire correspondant à la nature du marché mis en concurrence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ind w:left="126" w:right="126"/>
              <w:rPr>
                <w:rFonts w:eastAsia="Arial Unicode MS" w:cs="Arial"/>
                <w:color w:val="FF0000"/>
                <w:sz w:val="16"/>
                <w:szCs w:val="48"/>
                <w:lang w:val="fr-CH"/>
              </w:rPr>
            </w:pPr>
            <w:r w:rsidRPr="00751237">
              <w:rPr>
                <w:rFonts w:cs="Arial"/>
                <w:color w:val="FF0000"/>
                <w:sz w:val="16"/>
                <w:szCs w:val="48"/>
                <w:lang w:val="fr-CH"/>
              </w:rPr>
              <w:t>Copie de l'extrait du registre du commerce, preuve de l'inscription sur un registre professionnel reconnu officiellement ou copie du diplôme professionnel, ceci y compris pour les sous-traitants directs, les fournisseurs et les transporteurs, sur simple réquisition.</w:t>
            </w: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ind w:left="127"/>
              <w:rPr>
                <w:rFonts w:eastAsia="Arial Unicode MS" w:cs="Arial"/>
                <w:b/>
                <w:bCs/>
                <w:color w:val="FF0000"/>
                <w:sz w:val="18"/>
                <w:szCs w:val="48"/>
                <w:lang w:val="fr-CH"/>
              </w:rPr>
            </w:pPr>
            <w:r w:rsidRPr="00751237">
              <w:rPr>
                <w:rFonts w:cs="Arial"/>
                <w:b/>
                <w:bCs/>
                <w:color w:val="FF0000"/>
                <w:sz w:val="18"/>
                <w:szCs w:val="48"/>
                <w:lang w:val="fr-CH"/>
              </w:rPr>
              <w:t>Intégrité sociale et fiscale du soumissionnaire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spacing w:before="60"/>
              <w:ind w:left="126" w:right="126"/>
              <w:rPr>
                <w:rFonts w:eastAsia="Arial Unicode MS" w:cs="Arial"/>
                <w:color w:val="FF0000"/>
                <w:sz w:val="16"/>
                <w:szCs w:val="48"/>
                <w:lang w:val="fr-CH"/>
              </w:rPr>
            </w:pPr>
            <w:r w:rsidRPr="00751237">
              <w:rPr>
                <w:rFonts w:cs="Arial"/>
                <w:color w:val="FF0000"/>
                <w:sz w:val="16"/>
                <w:szCs w:val="48"/>
                <w:lang w:val="fr-CH"/>
              </w:rPr>
              <w:t xml:space="preserve">Attestations du paiement des cotisations sociales (AVS, AI, APG, AC, AF, LPP ou équivalents), preuves cotisations assurance RC + assurance-accident, attestations fiscale d'entreprise,  et fiscale à la source pour le personnel étranger, preuve assujettissement TVA, ceci y compris pour les sous-traitants directs, les fournisseurs et les transporteurs, sur simple réquisition. Tout document permettant d’attester la solvabilité financière de l'entreprise ou du bureau. Les organes qui engagent la responsabilité de l'entreprise ou du bureau doivent pouvoir prouver qu'ils n'ont pas fait l'objet d'une condamnation pénale pour faute professionnelle grave. Les indépendants fournissent uniquement les attestations AVS et fiscale, ainsi que la preuve du paiement de la cotisation assurance accident et de l'assujettissement à la TVA qui, en outre, prouvent leur statut d'indépendant. </w:t>
            </w:r>
            <w:proofErr w:type="spellStart"/>
            <w:r w:rsidRPr="00751237">
              <w:rPr>
                <w:rFonts w:cs="Arial"/>
                <w:color w:val="FF0000"/>
                <w:sz w:val="16"/>
                <w:szCs w:val="48"/>
                <w:lang w:val="fr-CH"/>
              </w:rPr>
              <w:t>Eventuellement</w:t>
            </w:r>
            <w:proofErr w:type="spellEnd"/>
            <w:r w:rsidRPr="00751237">
              <w:rPr>
                <w:rFonts w:cs="Arial"/>
                <w:color w:val="FF0000"/>
                <w:sz w:val="16"/>
                <w:szCs w:val="48"/>
                <w:lang w:val="fr-CH"/>
              </w:rPr>
              <w:t xml:space="preserve"> attestation </w:t>
            </w:r>
            <w:proofErr w:type="spellStart"/>
            <w:r w:rsidRPr="00751237">
              <w:rPr>
                <w:rFonts w:cs="Arial"/>
                <w:color w:val="FF0000"/>
                <w:sz w:val="16"/>
                <w:szCs w:val="48"/>
                <w:lang w:val="fr-CH"/>
              </w:rPr>
              <w:t>multipack</w:t>
            </w:r>
            <w:proofErr w:type="spellEnd"/>
            <w:r w:rsidRPr="00751237">
              <w:rPr>
                <w:rFonts w:cs="Arial"/>
                <w:color w:val="FF0000"/>
                <w:sz w:val="16"/>
                <w:szCs w:val="48"/>
                <w:lang w:val="fr-CH"/>
              </w:rPr>
              <w:t xml:space="preserve">. </w:t>
            </w: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spacing w:before="60"/>
              <w:ind w:left="127"/>
              <w:rPr>
                <w:rFonts w:eastAsia="Arial Unicode MS" w:cs="Arial"/>
                <w:b/>
                <w:bCs/>
                <w:color w:val="FF0000"/>
                <w:sz w:val="18"/>
                <w:szCs w:val="48"/>
                <w:lang w:val="fr-CH"/>
              </w:rPr>
            </w:pPr>
            <w:r w:rsidRPr="00751237">
              <w:rPr>
                <w:rFonts w:cs="Arial"/>
                <w:b/>
                <w:bCs/>
                <w:color w:val="FF0000"/>
                <w:sz w:val="18"/>
                <w:szCs w:val="48"/>
                <w:lang w:val="fr-CH"/>
              </w:rPr>
              <w:t>Respect des usages professionnels et des conditions de base relatives à la protection des travailleurs</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spacing w:before="60"/>
              <w:ind w:left="126" w:right="126"/>
              <w:rPr>
                <w:rFonts w:eastAsia="Arial Unicode MS" w:cs="Arial"/>
                <w:color w:val="FF0000"/>
                <w:sz w:val="16"/>
                <w:szCs w:val="48"/>
                <w:lang w:val="fr-CH"/>
              </w:rPr>
            </w:pPr>
            <w:r w:rsidRPr="00751237">
              <w:rPr>
                <w:rFonts w:cs="Arial"/>
                <w:color w:val="FF0000"/>
                <w:sz w:val="16"/>
                <w:szCs w:val="48"/>
                <w:lang w:val="fr-CH"/>
              </w:rPr>
              <w:t>Preuve de la signature d'une Convention collective de travail (CCT) ou d'un contrat type de travail (CTT) applicable au lieu d'origine (lieu d’exécution pour le canton de Genève),</w:t>
            </w:r>
            <w:r w:rsidRPr="00751237">
              <w:rPr>
                <w:rFonts w:cs="Arial"/>
                <w:color w:val="FF0000"/>
                <w:sz w:val="18"/>
                <w:szCs w:val="48"/>
                <w:lang w:val="fr-CH"/>
              </w:rPr>
              <w:t xml:space="preserve"> </w:t>
            </w:r>
            <w:r w:rsidRPr="00751237">
              <w:rPr>
                <w:rFonts w:cs="Arial"/>
                <w:color w:val="FF0000"/>
                <w:sz w:val="16"/>
                <w:szCs w:val="48"/>
                <w:lang w:val="fr-CH"/>
              </w:rPr>
              <w:t xml:space="preserve"> ceci en rapport avec le marché mis en concurrence ou engagement à en respecter les conditions auprès d'un organisme officiel du lieu d'exécution, en particulier pour les candidats et soumissionnaires étrangers, ceci y compris pour les sous-traitants directs, les fournisseurs et les transporteurs, sur simple réquisition. </w:t>
            </w: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spacing w:before="60"/>
              <w:ind w:left="127"/>
              <w:rPr>
                <w:rFonts w:eastAsia="Arial Unicode MS" w:cs="Arial"/>
                <w:b/>
                <w:bCs/>
                <w:color w:val="FF0000"/>
                <w:sz w:val="18"/>
                <w:szCs w:val="48"/>
                <w:lang w:val="fr-CH"/>
              </w:rPr>
            </w:pPr>
            <w:r w:rsidRPr="00751237">
              <w:rPr>
                <w:rFonts w:cs="Arial"/>
                <w:b/>
                <w:bCs/>
                <w:color w:val="FF0000"/>
                <w:sz w:val="18"/>
                <w:szCs w:val="48"/>
                <w:lang w:val="fr-CH"/>
              </w:rPr>
              <w:t>Annonce, le cas échéant, des sous-traitants directs</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spacing w:before="60"/>
              <w:ind w:left="126" w:right="126"/>
              <w:rPr>
                <w:rFonts w:eastAsia="Arial Unicode MS" w:cs="Arial"/>
                <w:color w:val="FF0000"/>
                <w:sz w:val="16"/>
                <w:szCs w:val="48"/>
                <w:lang w:val="fr-CH"/>
              </w:rPr>
            </w:pPr>
            <w:r w:rsidRPr="00751237">
              <w:rPr>
                <w:rFonts w:cs="Arial"/>
                <w:color w:val="FF0000"/>
                <w:sz w:val="16"/>
                <w:szCs w:val="48"/>
                <w:lang w:val="fr-CH"/>
              </w:rPr>
              <w:t>Engagement à annoncer tous les sous-traitants directs, y compris les fournisseurs principaux et transporteurs, nécessaires pour l’exécution du marché.</w:t>
            </w: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spacing w:before="60"/>
              <w:ind w:left="127"/>
              <w:rPr>
                <w:rFonts w:eastAsia="Arial Unicode MS" w:cs="Arial"/>
                <w:b/>
                <w:bCs/>
                <w:color w:val="FF0000"/>
                <w:sz w:val="18"/>
                <w:szCs w:val="48"/>
                <w:lang w:val="fr-CH"/>
              </w:rPr>
            </w:pPr>
            <w:proofErr w:type="spellStart"/>
            <w:r w:rsidRPr="00751237">
              <w:rPr>
                <w:rFonts w:cs="Arial"/>
                <w:b/>
                <w:bCs/>
                <w:color w:val="FF0000"/>
                <w:sz w:val="18"/>
                <w:szCs w:val="48"/>
                <w:lang w:val="fr-CH"/>
              </w:rPr>
              <w:t>Egalité</w:t>
            </w:r>
            <w:proofErr w:type="spellEnd"/>
            <w:r w:rsidRPr="00751237">
              <w:rPr>
                <w:rFonts w:cs="Arial"/>
                <w:b/>
                <w:bCs/>
                <w:color w:val="FF0000"/>
                <w:sz w:val="18"/>
                <w:szCs w:val="48"/>
                <w:lang w:val="fr-CH"/>
              </w:rPr>
              <w:t xml:space="preserve"> de traitement entre hommes et femmes</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spacing w:before="60"/>
              <w:ind w:left="126" w:right="126"/>
              <w:rPr>
                <w:rFonts w:cs="Arial"/>
                <w:color w:val="FF0000"/>
                <w:sz w:val="16"/>
                <w:szCs w:val="48"/>
                <w:lang w:val="fr-CH"/>
              </w:rPr>
            </w:pPr>
            <w:r w:rsidRPr="00751237">
              <w:rPr>
                <w:rFonts w:cs="Arial"/>
                <w:color w:val="FF0000"/>
                <w:sz w:val="16"/>
                <w:szCs w:val="48"/>
                <w:lang w:val="fr-CH"/>
              </w:rPr>
              <w:t xml:space="preserve">En vertu de l'art. 11 let. f de l'Accord </w:t>
            </w:r>
            <w:proofErr w:type="spellStart"/>
            <w:r w:rsidRPr="00751237">
              <w:rPr>
                <w:rFonts w:cs="Arial"/>
                <w:color w:val="FF0000"/>
                <w:sz w:val="16"/>
                <w:szCs w:val="48"/>
                <w:lang w:val="fr-CH"/>
              </w:rPr>
              <w:t>intercantonal</w:t>
            </w:r>
            <w:proofErr w:type="spellEnd"/>
            <w:r w:rsidRPr="00751237">
              <w:rPr>
                <w:rFonts w:cs="Arial"/>
                <w:color w:val="FF0000"/>
                <w:sz w:val="16"/>
                <w:szCs w:val="48"/>
                <w:lang w:val="fr-CH"/>
              </w:rPr>
              <w:t xml:space="preserve"> sur les marchés publics (AIMP), engagement à respecter les dispositions légales relatives à l'égalité entre les femmes et les hommes, notamment en matière d’égalité salariale. La loi fédérale sur l'égalité (</w:t>
            </w:r>
            <w:proofErr w:type="spellStart"/>
            <w:r w:rsidRPr="00751237">
              <w:rPr>
                <w:rFonts w:cs="Arial"/>
                <w:color w:val="FF0000"/>
                <w:sz w:val="16"/>
                <w:szCs w:val="48"/>
                <w:lang w:val="fr-CH"/>
              </w:rPr>
              <w:t>LEg</w:t>
            </w:r>
            <w:proofErr w:type="spellEnd"/>
            <w:r w:rsidRPr="00751237">
              <w:rPr>
                <w:rFonts w:cs="Arial"/>
                <w:color w:val="FF0000"/>
                <w:sz w:val="16"/>
                <w:szCs w:val="48"/>
                <w:lang w:val="fr-CH"/>
              </w:rPr>
              <w:t>) interdit concrètement toute discrimination professionnelle en général, et salariale en particulier. Pour plus d’information, voir l’annexe P6.</w:t>
            </w:r>
          </w:p>
        </w:tc>
      </w:tr>
      <w:tr w:rsidR="00751237" w:rsidRPr="00751237" w:rsidTr="00073D35">
        <w:tc>
          <w:tcPr>
            <w:tcW w:w="1177" w:type="pct"/>
            <w:tcBorders>
              <w:top w:val="single" w:sz="4" w:space="0" w:color="auto"/>
              <w:left w:val="single" w:sz="4" w:space="0" w:color="auto"/>
              <w:bottom w:val="single" w:sz="4" w:space="0" w:color="auto"/>
              <w:right w:val="single" w:sz="4" w:space="0" w:color="auto"/>
            </w:tcBorders>
            <w:vAlign w:val="center"/>
          </w:tcPr>
          <w:p w:rsidR="00751237" w:rsidRPr="00751237" w:rsidRDefault="00751237" w:rsidP="00073D35">
            <w:pPr>
              <w:spacing w:before="60"/>
              <w:ind w:left="127"/>
              <w:rPr>
                <w:rFonts w:eastAsia="Arial Unicode MS" w:cs="Arial"/>
                <w:b/>
                <w:bCs/>
                <w:color w:val="FF0000"/>
                <w:sz w:val="18"/>
                <w:szCs w:val="48"/>
                <w:lang w:val="fr-CH"/>
              </w:rPr>
            </w:pPr>
            <w:r w:rsidRPr="00751237">
              <w:rPr>
                <w:rFonts w:cs="Arial"/>
                <w:b/>
                <w:bCs/>
                <w:color w:val="FF0000"/>
                <w:sz w:val="18"/>
                <w:szCs w:val="48"/>
                <w:lang w:val="fr-CH"/>
              </w:rPr>
              <w:t>Respect des prescriptions fédérales et cantonales de la législation sur la protection de l'environnement</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51237" w:rsidRPr="00751237" w:rsidRDefault="00751237" w:rsidP="00073D35">
            <w:pPr>
              <w:ind w:left="126" w:right="126"/>
              <w:rPr>
                <w:rFonts w:eastAsia="Arial Unicode MS" w:cs="Arial"/>
                <w:color w:val="FF0000"/>
                <w:sz w:val="16"/>
                <w:szCs w:val="48"/>
                <w:lang w:val="fr-CH"/>
              </w:rPr>
            </w:pPr>
            <w:r w:rsidRPr="00751237">
              <w:rPr>
                <w:rFonts w:cs="Arial"/>
                <w:color w:val="FF0000"/>
                <w:sz w:val="16"/>
                <w:szCs w:val="48"/>
                <w:lang w:val="fr-CH"/>
              </w:rPr>
              <w:t>Engagement à respecter les dispositions relatives à la protection de l'environnement, ainsi que celles en matière de lutte contre les nuisances sonores, la protection des eaux, la protection de l'air et la gestion des déchets.</w:t>
            </w:r>
          </w:p>
        </w:tc>
      </w:tr>
    </w:tbl>
    <w:p w:rsidR="00751237" w:rsidRPr="00751237" w:rsidRDefault="00751237" w:rsidP="00751237">
      <w:pPr>
        <w:rPr>
          <w:color w:val="FF0000"/>
          <w:sz w:val="4"/>
          <w:lang w:val="fr-CH"/>
        </w:rPr>
      </w:pPr>
    </w:p>
    <w:p w:rsidR="00751237" w:rsidRPr="00751237" w:rsidRDefault="00751237" w:rsidP="00751237">
      <w:pPr>
        <w:tabs>
          <w:tab w:val="left" w:pos="3261"/>
          <w:tab w:val="left" w:pos="4820"/>
        </w:tabs>
        <w:spacing w:before="240"/>
        <w:rPr>
          <w:rFonts w:cs="Arial"/>
          <w:b/>
          <w:bCs/>
          <w:color w:val="FF0000"/>
          <w:u w:val="single"/>
          <w:lang w:val="fr-CH"/>
        </w:rPr>
      </w:pPr>
      <w:r w:rsidRPr="00751237">
        <w:rPr>
          <w:rFonts w:cs="Arial"/>
          <w:b/>
          <w:bCs/>
          <w:color w:val="FF0000"/>
          <w:u w:val="single"/>
          <w:lang w:val="fr-CH"/>
        </w:rPr>
        <w:t xml:space="preserve">A compléter par le soumissionnaire </w:t>
      </w:r>
      <w:r w:rsidRPr="00751237">
        <w:rPr>
          <w:rFonts w:cs="Arial"/>
          <w:b/>
          <w:bCs/>
          <w:color w:val="FF0000"/>
          <w:lang w:val="fr-CH"/>
        </w:rPr>
        <w:t xml:space="preserve">: </w:t>
      </w:r>
    </w:p>
    <w:p w:rsidR="00751237" w:rsidRPr="00751237" w:rsidRDefault="00751237" w:rsidP="00751237">
      <w:pPr>
        <w:tabs>
          <w:tab w:val="left" w:pos="3261"/>
          <w:tab w:val="left" w:pos="4820"/>
        </w:tabs>
        <w:spacing w:before="120"/>
        <w:rPr>
          <w:rFonts w:cs="Arial"/>
          <w:b/>
          <w:color w:val="FF0000"/>
          <w:sz w:val="24"/>
          <w:lang w:val="fr-CH"/>
        </w:rPr>
      </w:pPr>
      <w:r w:rsidRPr="00751237">
        <w:rPr>
          <w:rFonts w:cs="Arial"/>
          <w:b/>
          <w:color w:val="FF0000"/>
          <w:sz w:val="24"/>
          <w:lang w:val="fr-CH"/>
        </w:rPr>
        <w:t xml:space="preserve">Raison sociale du bureau ou de l’entreprise : </w:t>
      </w:r>
    </w:p>
    <w:p w:rsidR="00C03E37" w:rsidRDefault="00C03E37" w:rsidP="00751237">
      <w:pPr>
        <w:tabs>
          <w:tab w:val="left" w:pos="993"/>
          <w:tab w:val="left" w:pos="3402"/>
          <w:tab w:val="left" w:pos="5387"/>
        </w:tabs>
        <w:rPr>
          <w:rFonts w:cs="Arial"/>
          <w:b/>
          <w:color w:val="FF0000"/>
          <w:sz w:val="28"/>
        </w:rPr>
      </w:pPr>
    </w:p>
    <w:p w:rsidR="00751237" w:rsidRDefault="00751237" w:rsidP="00751237">
      <w:pPr>
        <w:tabs>
          <w:tab w:val="left" w:pos="993"/>
          <w:tab w:val="left" w:pos="3402"/>
          <w:tab w:val="left" w:pos="5387"/>
        </w:tabs>
        <w:rPr>
          <w:rFonts w:cs="Arial"/>
          <w:b/>
          <w:color w:val="FF0000"/>
          <w:sz w:val="28"/>
        </w:rPr>
      </w:pPr>
      <w:r w:rsidRPr="00751237">
        <w:rPr>
          <w:rFonts w:cs="Arial"/>
          <w:b/>
          <w:color w:val="FF0000"/>
          <w:sz w:val="28"/>
        </w:rPr>
        <w:t xml:space="preserve">Date : </w:t>
      </w:r>
      <w:r w:rsidRPr="00751237">
        <w:rPr>
          <w:rFonts w:cs="Arial"/>
          <w:color w:val="FF0000"/>
          <w:sz w:val="28"/>
        </w:rPr>
        <w:tab/>
      </w:r>
      <w:r w:rsidRPr="00751237">
        <w:rPr>
          <w:rFonts w:cs="Arial"/>
          <w:b/>
          <w:color w:val="FF0000"/>
          <w:sz w:val="28"/>
        </w:rPr>
        <w:tab/>
        <w:t>Signature(s) * :</w:t>
      </w:r>
      <w:r w:rsidRPr="00751237">
        <w:rPr>
          <w:rFonts w:cs="Arial"/>
          <w:b/>
          <w:color w:val="FF0000"/>
          <w:sz w:val="28"/>
        </w:rPr>
        <w:tab/>
      </w:r>
    </w:p>
    <w:p w:rsidR="00C03E37" w:rsidRPr="00751237" w:rsidRDefault="00C03E37" w:rsidP="00751237">
      <w:pPr>
        <w:tabs>
          <w:tab w:val="left" w:pos="993"/>
          <w:tab w:val="left" w:pos="3402"/>
          <w:tab w:val="left" w:pos="5387"/>
        </w:tabs>
        <w:rPr>
          <w:rFonts w:cs="Arial"/>
          <w:b/>
          <w:color w:val="FF0000"/>
          <w:sz w:val="28"/>
        </w:rPr>
      </w:pPr>
    </w:p>
    <w:p w:rsidR="004E4EA4" w:rsidRPr="00751237" w:rsidRDefault="00751237" w:rsidP="00C03E37">
      <w:pPr>
        <w:pStyle w:val="Corpsdetexte3"/>
        <w:ind w:left="284" w:hanging="284"/>
        <w:rPr>
          <w:i/>
          <w:iCs/>
          <w:sz w:val="18"/>
        </w:rPr>
      </w:pPr>
      <w:r w:rsidRPr="00751237">
        <w:rPr>
          <w:i/>
          <w:iCs/>
          <w:color w:val="FF0000"/>
          <w:sz w:val="18"/>
        </w:rPr>
        <w:t>*</w:t>
      </w:r>
      <w:r w:rsidRPr="00751237">
        <w:rPr>
          <w:i/>
          <w:iCs/>
          <w:color w:val="FF0000"/>
          <w:sz w:val="18"/>
        </w:rPr>
        <w:tab/>
        <w:t>Ne sont valables que les signatures des personnes qui possèdent le pouvoir de signature pour engager l’entreprise ou le bureau, voire le consortium d’entreprises ou l’association de bureaux, le cas échéant</w:t>
      </w:r>
      <w:r>
        <w:rPr>
          <w:i/>
          <w:iCs/>
          <w:sz w:val="18"/>
        </w:rPr>
        <w:t>.</w:t>
      </w:r>
      <w:r w:rsidR="004E4EA4" w:rsidRPr="00677C87">
        <w:rPr>
          <w:rFonts w:cs="Arial"/>
          <w:color w:val="000000" w:themeColor="text1"/>
          <w:sz w:val="20"/>
          <w:szCs w:val="20"/>
          <w:lang w:val="fr-CH"/>
        </w:rPr>
        <w:br w:type="page"/>
      </w:r>
    </w:p>
    <w:p w:rsidR="004E4EA4" w:rsidRPr="00677C87" w:rsidRDefault="00677C87" w:rsidP="004E4EA4">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after="360"/>
        <w:ind w:left="426" w:hanging="426"/>
        <w:rPr>
          <w:rFonts w:cs="Arial"/>
          <w:color w:val="000000" w:themeColor="text1"/>
          <w:sz w:val="20"/>
          <w:szCs w:val="20"/>
          <w:lang w:val="fr-CH"/>
        </w:rPr>
      </w:pPr>
      <w:bookmarkStart w:id="4" w:name="_Toc51252675"/>
      <w:r w:rsidRPr="00677C87">
        <w:rPr>
          <w:rFonts w:cs="Arial"/>
          <w:color w:val="000000" w:themeColor="text1"/>
          <w:sz w:val="20"/>
          <w:szCs w:val="20"/>
          <w:lang w:val="fr-CH"/>
        </w:rPr>
        <w:lastRenderedPageBreak/>
        <w:t>CARACTÉRISTIQUES</w:t>
      </w:r>
      <w:r w:rsidR="001B4CCA" w:rsidRPr="00677C87">
        <w:rPr>
          <w:rFonts w:cs="Arial"/>
          <w:color w:val="000000" w:themeColor="text1"/>
          <w:sz w:val="20"/>
          <w:szCs w:val="20"/>
          <w:lang w:val="fr-CH"/>
        </w:rPr>
        <w:t xml:space="preserve"> DU </w:t>
      </w:r>
      <w:r w:rsidR="00066D9D" w:rsidRPr="00677C87">
        <w:rPr>
          <w:rFonts w:cs="Arial"/>
          <w:color w:val="000000" w:themeColor="text1"/>
          <w:sz w:val="20"/>
          <w:szCs w:val="20"/>
          <w:lang w:val="fr-CH"/>
        </w:rPr>
        <w:t xml:space="preserve">OU DE LA </w:t>
      </w:r>
      <w:r w:rsidR="001B4CCA" w:rsidRPr="00677C87">
        <w:rPr>
          <w:rFonts w:cs="Arial"/>
          <w:color w:val="000000" w:themeColor="text1"/>
          <w:sz w:val="20"/>
          <w:szCs w:val="20"/>
          <w:lang w:val="fr-CH"/>
        </w:rPr>
        <w:t>CANDIDAT</w:t>
      </w:r>
      <w:r w:rsidR="00066D9D" w:rsidRPr="00677C87">
        <w:rPr>
          <w:rFonts w:cs="Arial"/>
          <w:color w:val="000000" w:themeColor="text1"/>
          <w:sz w:val="20"/>
          <w:szCs w:val="20"/>
          <w:lang w:val="fr-CH"/>
        </w:rPr>
        <w:t>-E</w:t>
      </w:r>
      <w:bookmarkEnd w:id="4"/>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BD3662">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2D4F36" w:rsidRPr="0073750E"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auto"/>
                <w:sz w:val="20"/>
                <w:szCs w:val="20"/>
                <w:lang w:val="fr-CH"/>
              </w:rPr>
            </w:pPr>
            <w:r w:rsidRPr="0073750E">
              <w:rPr>
                <w:rFonts w:cs="Arial"/>
                <w:b/>
                <w:color w:val="auto"/>
                <w:sz w:val="20"/>
                <w:szCs w:val="20"/>
                <w:lang w:val="fr-CH"/>
              </w:rPr>
              <w:t xml:space="preserve">Raison sociale du bureau </w:t>
            </w:r>
            <w:r w:rsidR="007D12A8" w:rsidRPr="0073750E">
              <w:rPr>
                <w:rFonts w:cs="Arial"/>
                <w:b/>
                <w:color w:val="auto"/>
                <w:sz w:val="20"/>
                <w:szCs w:val="20"/>
                <w:lang w:val="fr-CH"/>
              </w:rPr>
              <w:t>1</w:t>
            </w:r>
          </w:p>
          <w:p w:rsidR="002D4F36" w:rsidRPr="0073750E"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auto"/>
                <w:sz w:val="20"/>
                <w:szCs w:val="20"/>
                <w:lang w:val="fr-CH"/>
              </w:rPr>
            </w:pPr>
            <w:r w:rsidRPr="0073750E">
              <w:rPr>
                <w:rFonts w:cs="Arial"/>
                <w:b/>
                <w:color w:val="auto"/>
                <w:sz w:val="20"/>
                <w:szCs w:val="20"/>
                <w:lang w:val="fr-CH"/>
              </w:rPr>
              <w:t>(pilote en cas d’association en pool</w:t>
            </w:r>
            <w:r w:rsidR="002504EE" w:rsidRPr="0073750E">
              <w:rPr>
                <w:rFonts w:cs="Arial"/>
                <w:b/>
                <w:color w:val="auto"/>
                <w:sz w:val="20"/>
                <w:szCs w:val="20"/>
                <w:lang w:val="fr-CH"/>
              </w:rPr>
              <w:t xml:space="preserve"> ou en consortium</w:t>
            </w:r>
            <w:r w:rsidRPr="0073750E">
              <w:rPr>
                <w:rFonts w:cs="Arial"/>
                <w:b/>
                <w:color w:val="auto"/>
                <w:sz w:val="20"/>
                <w:szCs w:val="20"/>
                <w:lang w:val="fr-CH"/>
              </w:rPr>
              <w:t xml:space="preserve"> *)</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2D4F36" w:rsidRPr="0073750E"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auto"/>
                <w:sz w:val="20"/>
                <w:szCs w:val="20"/>
                <w:lang w:val="fr-CH"/>
              </w:rPr>
            </w:pPr>
            <w:r w:rsidRPr="0073750E">
              <w:rPr>
                <w:rFonts w:eastAsia="Lucida Grande" w:cs="Arial"/>
                <w:b/>
                <w:color w:val="auto"/>
                <w:sz w:val="20"/>
                <w:szCs w:val="20"/>
                <w:lang w:val="fr-CH"/>
              </w:rPr>
              <w:t>…………………..</w:t>
            </w:r>
          </w:p>
          <w:p w:rsidR="00BD3662" w:rsidRPr="0073750E"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auto"/>
                <w:sz w:val="20"/>
                <w:szCs w:val="20"/>
                <w:lang w:val="fr-CH"/>
              </w:rPr>
            </w:pPr>
            <w:r w:rsidRPr="0073750E">
              <w:rPr>
                <w:rFonts w:eastAsia="Lucida Grande" w:cs="Arial"/>
                <w:b/>
                <w:color w:val="auto"/>
                <w:sz w:val="20"/>
                <w:szCs w:val="20"/>
                <w:lang w:val="fr-CH"/>
              </w:rPr>
              <w:t>…………………..</w:t>
            </w:r>
          </w:p>
        </w:tc>
      </w:tr>
      <w:tr w:rsidR="00B43A63" w:rsidRPr="00677C87" w:rsidTr="00BD3662">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2D4F36" w:rsidRPr="00677C87"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2D4F36" w:rsidRPr="00677C87"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BD3662">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2D4F36" w:rsidRPr="00677C87"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2D4F36" w:rsidRPr="00677C87"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2D4F36" w:rsidRPr="00677C87"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BD3662" w:rsidRPr="00677C87" w:rsidRDefault="00BD3662"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BD3662" w:rsidRPr="00677C87" w:rsidRDefault="00BD3662"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BD3662" w:rsidRPr="00677C87"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BD3662" w:rsidRPr="00677C87" w:rsidRDefault="00BD3662" w:rsidP="00BD366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4E4EA4">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2D4F36" w:rsidRPr="00677C87" w:rsidRDefault="002D4F36" w:rsidP="0086283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w:t>
            </w:r>
            <w:r w:rsidR="00862830" w:rsidRPr="00677C87">
              <w:rPr>
                <w:rFonts w:cs="Arial"/>
                <w:color w:val="000000" w:themeColor="text1"/>
                <w:sz w:val="20"/>
                <w:szCs w:val="20"/>
                <w:lang w:val="fr-CH"/>
              </w:rPr>
              <w:t xml:space="preserve"> </w:t>
            </w:r>
            <w:r w:rsidRPr="00677C87">
              <w:rPr>
                <w:rFonts w:cs="Arial"/>
                <w:color w:val="000000" w:themeColor="text1"/>
                <w:sz w:val="20"/>
                <w:szCs w:val="20"/>
                <w:lang w:val="fr-CH"/>
              </w:rPr>
              <w:t>:</w:t>
            </w:r>
          </w:p>
        </w:tc>
      </w:tr>
      <w:tr w:rsidR="00B43A63" w:rsidRPr="00677C87" w:rsidTr="00EA7EA4">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2D4F36" w:rsidRPr="00677C87" w:rsidRDefault="002D4F36" w:rsidP="00214F7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1867554504"/>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2D4F36" w:rsidRPr="00677C87" w:rsidRDefault="00DB77E4"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874152020"/>
              </w:sdtPr>
              <w:sdtEndPr/>
              <w:sdtContent>
                <w:r w:rsidR="002D4F36" w:rsidRPr="00677C87">
                  <w:rPr>
                    <w:rFonts w:ascii="Segoe UI Symbol" w:eastAsia="MS Gothic" w:hAnsi="Segoe UI Symbol" w:cs="Segoe UI Symbol"/>
                    <w:color w:val="000000" w:themeColor="text1"/>
                    <w:sz w:val="20"/>
                    <w:szCs w:val="20"/>
                    <w:lang w:val="fr-CH"/>
                  </w:rPr>
                  <w:t>☐</w:t>
                </w:r>
              </w:sdtContent>
            </w:sdt>
            <w:r w:rsidR="002D4F36"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2D4F36" w:rsidRPr="00677C87" w:rsidRDefault="00DB77E4"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591587101"/>
              </w:sdtPr>
              <w:sdtEndPr/>
              <w:sdtContent>
                <w:r w:rsidR="002D4F36" w:rsidRPr="00677C87">
                  <w:rPr>
                    <w:rFonts w:ascii="Segoe UI Symbol" w:eastAsia="MS Gothic" w:hAnsi="Segoe UI Symbol" w:cs="Segoe UI Symbol"/>
                    <w:color w:val="000000" w:themeColor="text1"/>
                    <w:sz w:val="20"/>
                    <w:szCs w:val="20"/>
                    <w:lang w:val="fr-CH"/>
                  </w:rPr>
                  <w:t>☐</w:t>
                </w:r>
              </w:sdtContent>
            </w:sdt>
            <w:r w:rsidR="002D4F36"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2D4F36" w:rsidRPr="00677C87" w:rsidRDefault="00DB77E4" w:rsidP="002D4F3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836035448"/>
              </w:sdtPr>
              <w:sdtEndPr/>
              <w:sdtContent>
                <w:r w:rsidR="006028A7" w:rsidRPr="00677C87">
                  <w:rPr>
                    <w:rFonts w:ascii="Segoe UI Symbol" w:eastAsia="MS Gothic" w:hAnsi="Segoe UI Symbol" w:cs="Segoe UI Symbol"/>
                    <w:color w:val="000000" w:themeColor="text1"/>
                    <w:sz w:val="20"/>
                    <w:szCs w:val="20"/>
                    <w:lang w:val="fr-CH"/>
                  </w:rPr>
                  <w:t>☐</w:t>
                </w:r>
              </w:sdtContent>
            </w:sdt>
            <w:r w:rsidR="002D4F36" w:rsidRPr="00677C87">
              <w:rPr>
                <w:rFonts w:cs="Arial"/>
                <w:color w:val="000000" w:themeColor="text1"/>
                <w:sz w:val="20"/>
                <w:szCs w:val="20"/>
                <w:lang w:val="fr-CH"/>
              </w:rPr>
              <w:t xml:space="preserve"> Autre : </w:t>
            </w:r>
          </w:p>
        </w:tc>
      </w:tr>
      <w:tr w:rsidR="00B43A63" w:rsidRPr="00677C87" w:rsidTr="00EA7EA4">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2D4F36" w:rsidRPr="00677C87" w:rsidRDefault="002D4F36" w:rsidP="004346F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2D4F36" w:rsidRPr="00677C87" w:rsidRDefault="00EA7EA4" w:rsidP="00EA7E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2D4F36" w:rsidRPr="00677C87" w:rsidRDefault="002D4F36" w:rsidP="00EA7E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4E4EA4">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A7EA4" w:rsidRPr="00677C87" w:rsidRDefault="002D4F36" w:rsidP="00EA7EA4">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 xml:space="preserve">Prestations qui seront exécutées en cas d’association de bureaux en pool ou en </w:t>
            </w:r>
            <w:r w:rsidR="00EA7EA4" w:rsidRPr="00677C87">
              <w:rPr>
                <w:rFonts w:ascii="Arial" w:hAnsi="Arial" w:cs="Arial"/>
                <w:b/>
                <w:color w:val="000000" w:themeColor="text1"/>
                <w:sz w:val="20"/>
                <w:szCs w:val="20"/>
                <w:lang w:val="fr-CH"/>
              </w:rPr>
              <w:t>c</w:t>
            </w:r>
            <w:r w:rsidRPr="00677C87">
              <w:rPr>
                <w:rFonts w:ascii="Arial" w:hAnsi="Arial" w:cs="Arial"/>
                <w:b/>
                <w:color w:val="000000" w:themeColor="text1"/>
                <w:sz w:val="20"/>
                <w:szCs w:val="20"/>
                <w:lang w:val="fr-CH"/>
              </w:rPr>
              <w:t>onsortium</w:t>
            </w:r>
          </w:p>
        </w:tc>
      </w:tr>
      <w:tr w:rsidR="00B43A63" w:rsidRPr="00677C87" w:rsidTr="00EF10A6">
        <w:trPr>
          <w:cantSplit/>
          <w:trHeight w:val="974"/>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2D4F36" w:rsidRPr="00677C87" w:rsidRDefault="002D4F36" w:rsidP="004E4EA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2D4F36" w:rsidRPr="00677C87"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A7EA4" w:rsidRPr="00677C87"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2D4F36" w:rsidRPr="00677C87" w:rsidRDefault="00EA7EA4" w:rsidP="00EA7EA4">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EF10A6" w:rsidRPr="00677C87" w:rsidRDefault="002D4F36" w:rsidP="00EF10A6">
      <w:pPr>
        <w:pStyle w:val="Corp1"/>
        <w:spacing w:after="360"/>
        <w:ind w:left="567" w:hanging="141"/>
        <w:rPr>
          <w:rFonts w:cs="Arial"/>
          <w:color w:val="000000" w:themeColor="text1"/>
          <w:sz w:val="20"/>
          <w:szCs w:val="20"/>
          <w:lang w:val="fr-CH"/>
        </w:rPr>
      </w:pPr>
      <w:r w:rsidRPr="00677C87">
        <w:rPr>
          <w:rFonts w:cs="Arial"/>
          <w:color w:val="000000" w:themeColor="text1"/>
          <w:sz w:val="20"/>
          <w:szCs w:val="20"/>
          <w:lang w:val="fr-CH"/>
        </w:rPr>
        <w:t>*</w:t>
      </w:r>
      <w:r w:rsidR="00EA7EA4" w:rsidRPr="00677C87">
        <w:rPr>
          <w:rFonts w:cs="Arial"/>
          <w:color w:val="000000" w:themeColor="text1"/>
          <w:sz w:val="20"/>
          <w:szCs w:val="20"/>
          <w:lang w:val="fr-CH"/>
        </w:rPr>
        <w:tab/>
      </w:r>
      <w:r w:rsidR="00844E13" w:rsidRPr="00677C87">
        <w:rPr>
          <w:rFonts w:cs="Arial"/>
          <w:color w:val="000000" w:themeColor="text1"/>
          <w:sz w:val="20"/>
          <w:szCs w:val="20"/>
          <w:lang w:val="fr-CH"/>
        </w:rPr>
        <w:t xml:space="preserve">En cas d’adjudication à une association de bureaux en </w:t>
      </w:r>
      <w:r w:rsidR="00844E13" w:rsidRPr="0073750E">
        <w:rPr>
          <w:rFonts w:cs="Arial"/>
          <w:color w:val="auto"/>
          <w:sz w:val="20"/>
          <w:szCs w:val="20"/>
          <w:lang w:val="fr-CH"/>
        </w:rPr>
        <w:t>pool pluridisciplinaire</w:t>
      </w:r>
      <w:r w:rsidR="002504EE" w:rsidRPr="0073750E">
        <w:rPr>
          <w:rFonts w:cs="Arial"/>
          <w:color w:val="auto"/>
          <w:sz w:val="20"/>
          <w:szCs w:val="20"/>
          <w:lang w:val="fr-CH"/>
        </w:rPr>
        <w:t xml:space="preserve"> ou en consortium</w:t>
      </w:r>
      <w:r w:rsidR="00844E13" w:rsidRPr="0073750E">
        <w:rPr>
          <w:rFonts w:cs="Arial"/>
          <w:color w:val="auto"/>
          <w:sz w:val="20"/>
          <w:szCs w:val="20"/>
          <w:lang w:val="fr-CH"/>
        </w:rPr>
        <w:t xml:space="preserve">, le pilote est le garant des bons rapports entre associés et est le représentant principal de cette </w:t>
      </w:r>
      <w:r w:rsidR="00844E13" w:rsidRPr="00677C87">
        <w:rPr>
          <w:rFonts w:cs="Arial"/>
          <w:color w:val="000000" w:themeColor="text1"/>
          <w:sz w:val="20"/>
          <w:szCs w:val="20"/>
          <w:lang w:val="fr-CH"/>
        </w:rPr>
        <w:t>association vis-à-vis de l’adjudicateur.</w:t>
      </w: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lang w:val="fr-CH"/>
              </w:rPr>
            </w:pPr>
            <w:r w:rsidRPr="00677C87">
              <w:rPr>
                <w:rFonts w:cs="Arial"/>
                <w:b/>
                <w:color w:val="000000" w:themeColor="text1"/>
                <w:sz w:val="20"/>
                <w:szCs w:val="20"/>
                <w:lang w:val="fr-CH"/>
              </w:rPr>
              <w:t>Raison sociale du bureau 2</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 :</w:t>
            </w:r>
          </w:p>
        </w:tc>
      </w:tr>
      <w:tr w:rsidR="00B43A63" w:rsidRPr="00677C87"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923770558"/>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768894498"/>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2014954618"/>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742250091"/>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Autre : </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Prestations qui seront exécutées en cas d’association de bureaux en pool ou en consortium</w:t>
            </w:r>
          </w:p>
        </w:tc>
      </w:tr>
      <w:tr w:rsidR="00B43A63" w:rsidRPr="00677C87"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844E13" w:rsidRPr="00677C87" w:rsidRDefault="00844E13" w:rsidP="00EF10A6">
      <w:pPr>
        <w:pStyle w:val="Corp1"/>
        <w:spacing w:before="240" w:after="0"/>
        <w:ind w:left="426"/>
        <w:rPr>
          <w:rFonts w:cs="Arial"/>
          <w:b/>
          <w:i/>
          <w:color w:val="000000" w:themeColor="text1"/>
          <w:sz w:val="20"/>
          <w:szCs w:val="20"/>
          <w:lang w:val="fr-CH"/>
        </w:rPr>
      </w:pPr>
      <w:r w:rsidRPr="00677C87">
        <w:rPr>
          <w:rFonts w:cs="Arial"/>
          <w:b/>
          <w:i/>
          <w:color w:val="000000" w:themeColor="text1"/>
          <w:sz w:val="20"/>
          <w:szCs w:val="20"/>
          <w:lang w:val="fr-CH"/>
        </w:rPr>
        <w:t xml:space="preserve">(page à photocopier s’il </w:t>
      </w:r>
      <w:r w:rsidR="001B4CCA" w:rsidRPr="00677C87">
        <w:rPr>
          <w:rFonts w:cs="Arial"/>
          <w:b/>
          <w:i/>
          <w:color w:val="000000" w:themeColor="text1"/>
          <w:sz w:val="20"/>
          <w:szCs w:val="20"/>
          <w:lang w:val="fr-CH"/>
        </w:rPr>
        <w:t>y a plus de 4 bureaux associés)</w:t>
      </w:r>
    </w:p>
    <w:p w:rsidR="00844E13" w:rsidRPr="00677C87" w:rsidRDefault="00844E13" w:rsidP="00AF6B53">
      <w:pPr>
        <w:pStyle w:val="En-tte1"/>
        <w:rPr>
          <w:lang w:val="fr-CH"/>
        </w:rPr>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lang w:val="fr-CH"/>
              </w:rPr>
            </w:pPr>
            <w:r w:rsidRPr="00677C87">
              <w:rPr>
                <w:rFonts w:cs="Arial"/>
                <w:b/>
                <w:color w:val="000000" w:themeColor="text1"/>
                <w:sz w:val="20"/>
                <w:szCs w:val="20"/>
                <w:lang w:val="fr-CH"/>
              </w:rPr>
              <w:lastRenderedPageBreak/>
              <w:t>Raison sociale du bureau 3</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 :</w:t>
            </w:r>
          </w:p>
        </w:tc>
      </w:tr>
      <w:tr w:rsidR="00B43A63" w:rsidRPr="00677C87"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1518228768"/>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538348044"/>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14334225"/>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638884053"/>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Autre : </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Prestations qui seront exécutées en cas d’association de bureaux en pool ou en consortium</w:t>
            </w:r>
          </w:p>
        </w:tc>
      </w:tr>
      <w:tr w:rsidR="00B43A63" w:rsidRPr="00677C87"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EF10A6" w:rsidRPr="00677C87" w:rsidRDefault="00EF10A6" w:rsidP="00AF6B53">
      <w:pPr>
        <w:pStyle w:val="En-tte1"/>
        <w:rPr>
          <w:lang w:val="fr-CH"/>
        </w:rPr>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EF10A6">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lang w:val="fr-CH"/>
              </w:rPr>
            </w:pPr>
            <w:r w:rsidRPr="00677C87">
              <w:rPr>
                <w:rFonts w:cs="Arial"/>
                <w:b/>
                <w:color w:val="000000" w:themeColor="text1"/>
                <w:sz w:val="20"/>
                <w:szCs w:val="20"/>
                <w:lang w:val="fr-CH"/>
              </w:rPr>
              <w:t>Raison sociale du bureau 4</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EF10A6">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 :</w:t>
            </w:r>
          </w:p>
        </w:tc>
      </w:tr>
      <w:tr w:rsidR="00B43A63" w:rsidRPr="00677C87" w:rsidTr="00EF10A6">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882915514"/>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2023628269"/>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899543977"/>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EF10A6" w:rsidRPr="00677C87" w:rsidRDefault="00DB77E4"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330723408"/>
              </w:sdtPr>
              <w:sdtEndPr/>
              <w:sdtContent>
                <w:r w:rsidR="00EF10A6" w:rsidRPr="00677C87">
                  <w:rPr>
                    <w:rFonts w:ascii="Segoe UI Symbol" w:eastAsia="MS Gothic" w:hAnsi="Segoe UI Symbol" w:cs="Segoe UI Symbol"/>
                    <w:color w:val="000000" w:themeColor="text1"/>
                    <w:sz w:val="20"/>
                    <w:szCs w:val="20"/>
                    <w:lang w:val="fr-CH"/>
                  </w:rPr>
                  <w:t>☐</w:t>
                </w:r>
              </w:sdtContent>
            </w:sdt>
            <w:r w:rsidR="00EF10A6" w:rsidRPr="00677C87">
              <w:rPr>
                <w:rFonts w:cs="Arial"/>
                <w:color w:val="000000" w:themeColor="text1"/>
                <w:sz w:val="20"/>
                <w:szCs w:val="20"/>
                <w:lang w:val="fr-CH"/>
              </w:rPr>
              <w:t xml:space="preserve"> Autre : </w:t>
            </w:r>
          </w:p>
        </w:tc>
      </w:tr>
      <w:tr w:rsidR="00B43A63" w:rsidRPr="00677C87" w:rsidTr="00EF10A6">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EF10A6" w:rsidRPr="00677C87" w:rsidRDefault="00EF10A6" w:rsidP="00EF10A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EF10A6">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Prestations qui seront exécutées en cas d’association de bureaux en pool ou en consortium</w:t>
            </w:r>
          </w:p>
        </w:tc>
      </w:tr>
      <w:tr w:rsidR="00B43A63" w:rsidRPr="00677C87" w:rsidTr="00EF10A6">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EF10A6" w:rsidRPr="00677C87" w:rsidRDefault="00EF10A6" w:rsidP="00EF10A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EF10A6" w:rsidRPr="00677C87" w:rsidRDefault="00EF10A6" w:rsidP="00EF10A6">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806922" w:rsidRPr="00677C87" w:rsidRDefault="00844E13" w:rsidP="002504EE">
      <w:pPr>
        <w:pStyle w:val="En-tte1"/>
        <w:pBdr>
          <w:bottom w:val="none" w:sz="0" w:space="0" w:color="auto"/>
        </w:pBdr>
        <w:ind w:left="426"/>
        <w:rPr>
          <w:lang w:val="fr-CH"/>
        </w:rPr>
      </w:pPr>
      <w:r w:rsidRPr="00677C87">
        <w:rPr>
          <w:lang w:val="fr-CH"/>
        </w:rPr>
        <w:t>** Les rapports des associés entre eux sont régis par les règles de la société simple. Chaque membre d’une association de bureaux, d’un consortium ou d’un pool pluridisciplinaire, répond personnellement et solidairement des engagements pris par les associés.</w:t>
      </w:r>
    </w:p>
    <w:p w:rsidR="00806922" w:rsidRPr="00677C87" w:rsidRDefault="00806922" w:rsidP="00806922">
      <w:pPr>
        <w:pStyle w:val="En-tte1"/>
        <w:pBdr>
          <w:bottom w:val="none" w:sz="0" w:space="0" w:color="auto"/>
        </w:pBdr>
        <w:rPr>
          <w:i w:val="0"/>
          <w:lang w:val="fr-CH"/>
        </w:rPr>
      </w:pPr>
      <w:r w:rsidRPr="00677C87">
        <w:rPr>
          <w:lang w:val="fr-CH"/>
        </w:rPr>
        <w:br w:type="page"/>
      </w:r>
    </w:p>
    <w:p w:rsidR="00844E13" w:rsidRPr="00677C87" w:rsidRDefault="00844E13" w:rsidP="00EF10A6">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after="0"/>
        <w:ind w:left="426" w:hanging="426"/>
        <w:rPr>
          <w:rFonts w:cs="Arial"/>
          <w:color w:val="000000" w:themeColor="text1"/>
          <w:sz w:val="20"/>
          <w:szCs w:val="20"/>
          <w:lang w:val="fr-CH"/>
        </w:rPr>
      </w:pPr>
      <w:bookmarkStart w:id="5" w:name="_Toc456167776"/>
      <w:bookmarkStart w:id="6" w:name="_Toc51252676"/>
      <w:r w:rsidRPr="00677C87">
        <w:rPr>
          <w:rFonts w:cs="Arial"/>
          <w:color w:val="000000" w:themeColor="text1"/>
          <w:sz w:val="20"/>
          <w:szCs w:val="20"/>
          <w:lang w:val="fr-CH"/>
        </w:rPr>
        <w:lastRenderedPageBreak/>
        <w:t xml:space="preserve">DOCUMENTS </w:t>
      </w:r>
      <w:bookmarkEnd w:id="5"/>
      <w:r w:rsidR="00677C87" w:rsidRPr="00677C87">
        <w:rPr>
          <w:rFonts w:cs="Arial"/>
          <w:color w:val="000000" w:themeColor="text1"/>
          <w:sz w:val="20"/>
          <w:szCs w:val="20"/>
          <w:lang w:val="fr-CH"/>
        </w:rPr>
        <w:t>SPÉCIFIQUES</w:t>
      </w:r>
      <w:bookmarkEnd w:id="6"/>
    </w:p>
    <w:p w:rsidR="00844E13" w:rsidRPr="00677C87" w:rsidRDefault="00EF10A6" w:rsidP="00EF10A6">
      <w:pPr>
        <w:pStyle w:val="Titre2doc"/>
        <w:spacing w:after="0"/>
        <w:ind w:left="426" w:hanging="426"/>
        <w:rPr>
          <w:color w:val="000000" w:themeColor="text1"/>
          <w:sz w:val="20"/>
          <w:szCs w:val="20"/>
          <w:lang w:val="fr-CH"/>
        </w:rPr>
      </w:pPr>
      <w:bookmarkStart w:id="7" w:name="_Toc456167777"/>
      <w:bookmarkStart w:id="8" w:name="_Toc51252677"/>
      <w:r w:rsidRPr="00677C87">
        <w:rPr>
          <w:color w:val="000000" w:themeColor="text1"/>
          <w:sz w:val="20"/>
          <w:szCs w:val="20"/>
          <w:lang w:val="fr-CH"/>
        </w:rPr>
        <w:t>3.1</w:t>
      </w:r>
      <w:r w:rsidRPr="00677C87">
        <w:rPr>
          <w:color w:val="000000" w:themeColor="text1"/>
          <w:sz w:val="20"/>
          <w:szCs w:val="20"/>
          <w:lang w:val="fr-CH"/>
        </w:rPr>
        <w:tab/>
      </w:r>
      <w:r w:rsidR="00677C87" w:rsidRPr="00677C87">
        <w:rPr>
          <w:color w:val="000000" w:themeColor="text1"/>
          <w:sz w:val="20"/>
          <w:szCs w:val="20"/>
          <w:lang w:val="fr-CH"/>
        </w:rPr>
        <w:t>COMPRÉHENSION</w:t>
      </w:r>
      <w:r w:rsidR="00844E13" w:rsidRPr="00677C87">
        <w:rPr>
          <w:color w:val="000000" w:themeColor="text1"/>
          <w:sz w:val="20"/>
          <w:szCs w:val="20"/>
          <w:lang w:val="fr-CH"/>
        </w:rPr>
        <w:t xml:space="preserve"> DE LA </w:t>
      </w:r>
      <w:bookmarkEnd w:id="7"/>
      <w:r w:rsidR="00677C87" w:rsidRPr="00677C87">
        <w:rPr>
          <w:color w:val="000000" w:themeColor="text1"/>
          <w:sz w:val="20"/>
          <w:szCs w:val="20"/>
          <w:lang w:val="fr-CH"/>
        </w:rPr>
        <w:t>PROBLÉMATIQUE</w:t>
      </w:r>
      <w:bookmarkEnd w:id="8"/>
    </w:p>
    <w:p w:rsidR="00844E13" w:rsidRPr="00677C87" w:rsidRDefault="00844E13" w:rsidP="00EF10A6">
      <w:pPr>
        <w:pStyle w:val="Corps2"/>
        <w:spacing w:after="0"/>
        <w:ind w:left="426"/>
        <w:rPr>
          <w:rFonts w:cs="Arial"/>
          <w:b/>
          <w:color w:val="000000" w:themeColor="text1"/>
          <w:sz w:val="20"/>
          <w:szCs w:val="20"/>
          <w:lang w:val="fr-CH"/>
        </w:rPr>
      </w:pPr>
      <w:r w:rsidRPr="00677C87">
        <w:rPr>
          <w:rFonts w:cs="Arial"/>
          <w:b/>
          <w:color w:val="000000" w:themeColor="text1"/>
          <w:sz w:val="20"/>
          <w:szCs w:val="20"/>
          <w:lang w:val="fr-CH"/>
        </w:rPr>
        <w:t>(</w:t>
      </w:r>
      <w:r w:rsidRPr="0073750E">
        <w:rPr>
          <w:rFonts w:cs="Arial"/>
          <w:b/>
          <w:color w:val="FF0000"/>
          <w:sz w:val="20"/>
          <w:szCs w:val="20"/>
          <w:lang w:val="fr-CH"/>
        </w:rPr>
        <w:t>Une page A4</w:t>
      </w:r>
      <w:r w:rsidR="002504EE" w:rsidRPr="0073750E">
        <w:rPr>
          <w:rFonts w:cs="Arial"/>
          <w:b/>
          <w:color w:val="FF0000"/>
          <w:sz w:val="20"/>
          <w:szCs w:val="20"/>
          <w:lang w:val="fr-CH"/>
        </w:rPr>
        <w:t xml:space="preserve"> recto</w:t>
      </w:r>
      <w:r w:rsidRPr="0073750E">
        <w:rPr>
          <w:rFonts w:cs="Arial"/>
          <w:b/>
          <w:color w:val="FF0000"/>
          <w:sz w:val="20"/>
          <w:szCs w:val="20"/>
          <w:lang w:val="fr-CH"/>
        </w:rPr>
        <w:t xml:space="preserve"> maximum</w:t>
      </w:r>
      <w:r w:rsidRPr="00677C87">
        <w:rPr>
          <w:rFonts w:cs="Arial"/>
          <w:b/>
          <w:color w:val="000000" w:themeColor="text1"/>
          <w:sz w:val="20"/>
          <w:szCs w:val="20"/>
          <w:lang w:val="fr-CH"/>
        </w:rPr>
        <w:t>)</w:t>
      </w:r>
    </w:p>
    <w:p w:rsidR="000D0C0D" w:rsidRPr="00677C87" w:rsidRDefault="00844E13" w:rsidP="00EF10A6">
      <w:pPr>
        <w:pStyle w:val="Corps2"/>
        <w:ind w:left="426"/>
        <w:rPr>
          <w:rFonts w:cs="Arial"/>
          <w:color w:val="000000" w:themeColor="text1"/>
          <w:sz w:val="20"/>
          <w:szCs w:val="20"/>
          <w:lang w:val="fr-CH"/>
        </w:rPr>
      </w:pPr>
      <w:r w:rsidRPr="00677C87">
        <w:rPr>
          <w:rFonts w:cs="Arial"/>
          <w:color w:val="000000" w:themeColor="text1"/>
          <w:sz w:val="20"/>
          <w:szCs w:val="20"/>
          <w:lang w:val="fr-CH"/>
        </w:rPr>
        <w:t>L</w:t>
      </w:r>
      <w:r w:rsidR="00214F71" w:rsidRPr="00677C87">
        <w:rPr>
          <w:rFonts w:cs="Arial"/>
          <w:color w:val="000000" w:themeColor="text1"/>
          <w:sz w:val="20"/>
          <w:szCs w:val="20"/>
          <w:lang w:val="fr-CH"/>
        </w:rPr>
        <w:t>e</w:t>
      </w:r>
      <w:r w:rsidRPr="00677C87">
        <w:rPr>
          <w:rFonts w:cs="Arial"/>
          <w:color w:val="000000" w:themeColor="text1"/>
          <w:sz w:val="20"/>
          <w:szCs w:val="20"/>
          <w:lang w:val="fr-CH"/>
        </w:rPr>
        <w:t xml:space="preserve"> </w:t>
      </w:r>
      <w:r w:rsidR="004A7D08" w:rsidRPr="00677C87">
        <w:rPr>
          <w:rFonts w:cs="Arial"/>
          <w:color w:val="000000" w:themeColor="text1"/>
          <w:sz w:val="20"/>
          <w:szCs w:val="20"/>
          <w:lang w:val="fr-CH"/>
        </w:rPr>
        <w:t xml:space="preserve">ou la </w:t>
      </w:r>
      <w:r w:rsidRPr="00677C87">
        <w:rPr>
          <w:rFonts w:cs="Arial"/>
          <w:color w:val="000000" w:themeColor="text1"/>
          <w:sz w:val="20"/>
          <w:szCs w:val="20"/>
          <w:lang w:val="fr-CH"/>
        </w:rPr>
        <w:t>candidat</w:t>
      </w:r>
      <w:r w:rsidR="004A7D08" w:rsidRPr="00677C87">
        <w:rPr>
          <w:rFonts w:cs="Arial"/>
          <w:color w:val="000000" w:themeColor="text1"/>
          <w:sz w:val="20"/>
          <w:szCs w:val="20"/>
          <w:lang w:val="fr-CH"/>
        </w:rPr>
        <w:t>-e</w:t>
      </w:r>
      <w:r w:rsidRPr="00677C87">
        <w:rPr>
          <w:rFonts w:cs="Arial"/>
          <w:color w:val="000000" w:themeColor="text1"/>
          <w:sz w:val="20"/>
          <w:szCs w:val="20"/>
          <w:lang w:val="fr-CH"/>
        </w:rPr>
        <w:t xml:space="preserve"> indiquera ci-dessous comment il</w:t>
      </w:r>
      <w:r w:rsidR="004A7D08"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perçoit</w:t>
      </w:r>
      <w:r w:rsidR="004A7D08" w:rsidRPr="00677C87">
        <w:rPr>
          <w:rFonts w:cs="Arial"/>
          <w:color w:val="000000" w:themeColor="text1"/>
          <w:sz w:val="20"/>
          <w:szCs w:val="20"/>
          <w:lang w:val="fr-CH"/>
        </w:rPr>
        <w:t xml:space="preserve"> </w:t>
      </w:r>
      <w:r w:rsidRPr="00677C87">
        <w:rPr>
          <w:rFonts w:cs="Arial"/>
          <w:color w:val="000000" w:themeColor="text1"/>
          <w:sz w:val="20"/>
          <w:szCs w:val="20"/>
          <w:lang w:val="fr-CH"/>
        </w:rPr>
        <w:t>les prestations à exécuter en mettant en évidence, en sa qualité de professionnel, les difficultés principales et sensibles liées à l'exécution du marché et la manière dont il entend les résoudre.</w:t>
      </w:r>
    </w:p>
    <w:p w:rsidR="000D0C0D" w:rsidRPr="00677C87" w:rsidRDefault="000D0C0D" w:rsidP="000D0C0D">
      <w:pPr>
        <w:pStyle w:val="NormalWeb"/>
        <w:spacing w:before="2" w:after="2"/>
        <w:ind w:left="426"/>
        <w:jc w:val="both"/>
        <w:rPr>
          <w:lang w:val="fr-CH"/>
        </w:rPr>
      </w:pPr>
      <w:r w:rsidRPr="00677C87">
        <w:rPr>
          <w:rFonts w:ascii="Arial" w:hAnsi="Arial"/>
          <w:lang w:val="fr-CH"/>
        </w:rPr>
        <w:t xml:space="preserve">Afin d'expliciter la </w:t>
      </w:r>
      <w:r w:rsidR="00677C87" w:rsidRPr="00677C87">
        <w:rPr>
          <w:rFonts w:ascii="Arial" w:hAnsi="Arial"/>
          <w:lang w:val="fr-CH"/>
        </w:rPr>
        <w:t>manière</w:t>
      </w:r>
      <w:r w:rsidRPr="00677C87">
        <w:rPr>
          <w:rFonts w:ascii="Arial" w:hAnsi="Arial"/>
          <w:lang w:val="fr-CH"/>
        </w:rPr>
        <w:t xml:space="preserve"> dont il a compris le </w:t>
      </w:r>
      <w:r w:rsidR="00677C87" w:rsidRPr="00677C87">
        <w:rPr>
          <w:rFonts w:ascii="Arial" w:hAnsi="Arial"/>
          <w:lang w:val="fr-CH"/>
        </w:rPr>
        <w:t>problème</w:t>
      </w:r>
      <w:r w:rsidRPr="00677C87">
        <w:rPr>
          <w:rFonts w:ascii="Arial" w:hAnsi="Arial"/>
          <w:lang w:val="fr-CH"/>
        </w:rPr>
        <w:t xml:space="preserve">, Il </w:t>
      </w:r>
      <w:r w:rsidR="00677C87" w:rsidRPr="00677C87">
        <w:rPr>
          <w:rFonts w:ascii="Arial" w:hAnsi="Arial"/>
          <w:lang w:val="fr-CH"/>
        </w:rPr>
        <w:t>développera</w:t>
      </w:r>
      <w:r w:rsidRPr="00677C87">
        <w:rPr>
          <w:rFonts w:ascii="Arial" w:hAnsi="Arial"/>
          <w:lang w:val="fr-CH"/>
        </w:rPr>
        <w:t xml:space="preserve">, sous forme libre, à l’aide uniquement de textes, </w:t>
      </w:r>
      <w:r w:rsidR="00677C87" w:rsidRPr="00677C87">
        <w:rPr>
          <w:rFonts w:ascii="Arial" w:hAnsi="Arial"/>
          <w:lang w:val="fr-CH"/>
        </w:rPr>
        <w:t>schémas</w:t>
      </w:r>
      <w:r w:rsidRPr="00677C87">
        <w:rPr>
          <w:rFonts w:ascii="Arial" w:hAnsi="Arial"/>
          <w:lang w:val="fr-CH"/>
        </w:rPr>
        <w:t xml:space="preserve"> ou diagrammes, </w:t>
      </w:r>
      <w:r w:rsidRPr="00677C87">
        <w:rPr>
          <w:rFonts w:ascii="Arial" w:hAnsi="Arial"/>
          <w:i/>
          <w:lang w:val="fr-CH"/>
        </w:rPr>
        <w:t>sur un format limité de documents</w:t>
      </w:r>
      <w:r w:rsidRPr="00677C87">
        <w:rPr>
          <w:rFonts w:ascii="Arial" w:hAnsi="Arial"/>
          <w:lang w:val="fr-CH"/>
        </w:rPr>
        <w:t xml:space="preserve">, les </w:t>
      </w:r>
      <w:r w:rsidR="00677C87" w:rsidRPr="00677C87">
        <w:rPr>
          <w:rFonts w:ascii="Arial" w:hAnsi="Arial"/>
          <w:lang w:val="fr-CH"/>
        </w:rPr>
        <w:t>éléments</w:t>
      </w:r>
      <w:r w:rsidRPr="00677C87">
        <w:rPr>
          <w:rFonts w:ascii="Arial" w:hAnsi="Arial"/>
          <w:lang w:val="fr-CH"/>
        </w:rPr>
        <w:t xml:space="preserve"> à prendre en compte pour </w:t>
      </w:r>
      <w:r w:rsidR="00677C87" w:rsidRPr="00677C87">
        <w:rPr>
          <w:rFonts w:ascii="Arial" w:hAnsi="Arial"/>
          <w:lang w:val="fr-CH"/>
        </w:rPr>
        <w:t>répondre</w:t>
      </w:r>
      <w:r w:rsidRPr="00677C87">
        <w:rPr>
          <w:rFonts w:ascii="Arial" w:hAnsi="Arial"/>
          <w:lang w:val="fr-CH"/>
        </w:rPr>
        <w:t xml:space="preserve">, en particulier et </w:t>
      </w:r>
      <w:r w:rsidR="00677C87" w:rsidRPr="00677C87">
        <w:rPr>
          <w:rFonts w:ascii="Arial" w:hAnsi="Arial"/>
          <w:lang w:val="fr-CH"/>
        </w:rPr>
        <w:t>impérativement</w:t>
      </w:r>
      <w:r w:rsidRPr="00677C87">
        <w:rPr>
          <w:rFonts w:ascii="Arial" w:hAnsi="Arial"/>
          <w:lang w:val="fr-CH"/>
        </w:rPr>
        <w:t xml:space="preserve">, aux </w:t>
      </w:r>
      <w:r w:rsidR="00677C87" w:rsidRPr="00677C87">
        <w:rPr>
          <w:rFonts w:ascii="Arial" w:hAnsi="Arial"/>
          <w:lang w:val="fr-CH"/>
        </w:rPr>
        <w:t>problématiques</w:t>
      </w:r>
      <w:r w:rsidRPr="00677C87">
        <w:rPr>
          <w:rFonts w:ascii="Arial" w:hAnsi="Arial"/>
          <w:lang w:val="fr-CH"/>
        </w:rPr>
        <w:t xml:space="preserve"> suivantes : </w:t>
      </w:r>
    </w:p>
    <w:p w:rsidR="000D0C0D" w:rsidRPr="00677C87" w:rsidRDefault="000D0C0D" w:rsidP="000D0C0D">
      <w:pPr>
        <w:pStyle w:val="Corp1"/>
        <w:ind w:left="426"/>
        <w:rPr>
          <w:color w:val="FF0000"/>
          <w:sz w:val="20"/>
          <w:szCs w:val="20"/>
          <w:lang w:val="fr-CH"/>
        </w:rPr>
      </w:pPr>
      <w:r w:rsidRPr="00677C87">
        <w:rPr>
          <w:color w:val="FF0000"/>
          <w:sz w:val="20"/>
          <w:szCs w:val="20"/>
          <w:lang w:val="fr-CH"/>
        </w:rPr>
        <w:t xml:space="preserve">-  à compléter </w:t>
      </w:r>
    </w:p>
    <w:p w:rsidR="000D0C0D" w:rsidRPr="00677C87" w:rsidRDefault="000D0C0D" w:rsidP="000D0C0D">
      <w:pPr>
        <w:pStyle w:val="Corp1"/>
        <w:ind w:left="426"/>
        <w:rPr>
          <w:color w:val="FF0000"/>
          <w:sz w:val="20"/>
          <w:szCs w:val="20"/>
          <w:lang w:val="fr-CH"/>
        </w:rPr>
      </w:pPr>
      <w:r w:rsidRPr="00677C87">
        <w:rPr>
          <w:color w:val="FF0000"/>
          <w:sz w:val="20"/>
          <w:szCs w:val="20"/>
          <w:lang w:val="fr-CH"/>
        </w:rPr>
        <w:t>-</w:t>
      </w:r>
    </w:p>
    <w:p w:rsidR="000D0C0D" w:rsidRPr="00677C87" w:rsidRDefault="000D0C0D" w:rsidP="000D0C0D">
      <w:pPr>
        <w:pStyle w:val="Corp1"/>
        <w:ind w:left="426"/>
        <w:rPr>
          <w:color w:val="FF0000"/>
          <w:sz w:val="20"/>
          <w:szCs w:val="20"/>
          <w:lang w:val="fr-CH"/>
        </w:rPr>
      </w:pPr>
      <w:r w:rsidRPr="00677C87">
        <w:rPr>
          <w:color w:val="FF0000"/>
          <w:sz w:val="20"/>
          <w:szCs w:val="20"/>
          <w:lang w:val="fr-CH"/>
        </w:rPr>
        <w:t>-</w:t>
      </w:r>
    </w:p>
    <w:p w:rsidR="000D0C0D" w:rsidRPr="00677C87" w:rsidRDefault="000D0C0D" w:rsidP="00EF10A6">
      <w:pPr>
        <w:pStyle w:val="Corps2"/>
        <w:ind w:left="426"/>
        <w:rPr>
          <w:rFonts w:cs="Arial"/>
          <w:color w:val="000000" w:themeColor="text1"/>
          <w:sz w:val="20"/>
          <w:szCs w:val="20"/>
          <w:lang w:val="fr-CH"/>
        </w:rPr>
      </w:pPr>
    </w:p>
    <w:p w:rsidR="00844E13" w:rsidRPr="00677C87" w:rsidRDefault="00844E13" w:rsidP="00EF10A6">
      <w:pPr>
        <w:pStyle w:val="Corps2"/>
        <w:ind w:left="426"/>
        <w:rPr>
          <w:rFonts w:cs="Arial"/>
          <w:i/>
          <w:color w:val="FF0000"/>
          <w:sz w:val="20"/>
          <w:szCs w:val="20"/>
          <w:lang w:val="fr-CH"/>
        </w:rPr>
      </w:pPr>
      <w:r w:rsidRPr="00677C87">
        <w:rPr>
          <w:rFonts w:cs="Arial"/>
          <w:i/>
          <w:color w:val="FF0000"/>
          <w:sz w:val="20"/>
          <w:szCs w:val="20"/>
          <w:lang w:val="fr-CH"/>
        </w:rPr>
        <w:t>Autres éléments de réflexion : ………..</w:t>
      </w:r>
    </w:p>
    <w:p w:rsidR="00844E13" w:rsidRPr="00677C87" w:rsidRDefault="00844E13" w:rsidP="00EF10A6">
      <w:pPr>
        <w:pStyle w:val="Formatlibre"/>
        <w:tabs>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b/>
          <w:color w:val="000000" w:themeColor="text1"/>
          <w:sz w:val="20"/>
          <w:szCs w:val="20"/>
        </w:rPr>
      </w:pPr>
      <w:r w:rsidRPr="00677C87">
        <w:rPr>
          <w:rFonts w:ascii="Arial" w:hAnsi="Arial" w:cs="Arial"/>
          <w:color w:val="000000" w:themeColor="text1"/>
          <w:sz w:val="20"/>
          <w:szCs w:val="20"/>
        </w:rPr>
        <w:br w:type="page"/>
      </w:r>
    </w:p>
    <w:p w:rsidR="00844E13" w:rsidRPr="00677C87" w:rsidRDefault="00EF10A6" w:rsidP="00EF10A6">
      <w:pPr>
        <w:pStyle w:val="Titre2doc"/>
        <w:spacing w:after="0"/>
        <w:ind w:left="426" w:hanging="426"/>
        <w:rPr>
          <w:color w:val="000000" w:themeColor="text1"/>
          <w:sz w:val="20"/>
          <w:szCs w:val="20"/>
          <w:lang w:val="fr-CH"/>
        </w:rPr>
      </w:pPr>
      <w:bookmarkStart w:id="9" w:name="_Toc456167778"/>
      <w:bookmarkStart w:id="10" w:name="_Toc51252678"/>
      <w:r w:rsidRPr="00677C87">
        <w:rPr>
          <w:color w:val="000000" w:themeColor="text1"/>
          <w:sz w:val="20"/>
          <w:szCs w:val="20"/>
          <w:lang w:val="fr-CH"/>
        </w:rPr>
        <w:lastRenderedPageBreak/>
        <w:t>3.2</w:t>
      </w:r>
      <w:r w:rsidRPr="00677C87">
        <w:rPr>
          <w:color w:val="000000" w:themeColor="text1"/>
          <w:sz w:val="20"/>
          <w:szCs w:val="20"/>
          <w:lang w:val="fr-CH"/>
        </w:rPr>
        <w:tab/>
      </w:r>
      <w:r w:rsidR="00677C87" w:rsidRPr="00677C87">
        <w:rPr>
          <w:color w:val="000000" w:themeColor="text1"/>
          <w:sz w:val="20"/>
          <w:szCs w:val="20"/>
          <w:lang w:val="fr-CH"/>
        </w:rPr>
        <w:t>RÉFÉRENCES</w:t>
      </w:r>
      <w:r w:rsidR="00844E13" w:rsidRPr="00677C87">
        <w:rPr>
          <w:color w:val="000000" w:themeColor="text1"/>
          <w:sz w:val="20"/>
          <w:szCs w:val="20"/>
          <w:lang w:val="fr-CH"/>
        </w:rPr>
        <w:t xml:space="preserve"> DU</w:t>
      </w:r>
      <w:r w:rsidR="00066D9D" w:rsidRPr="00677C87">
        <w:rPr>
          <w:color w:val="000000" w:themeColor="text1"/>
          <w:sz w:val="20"/>
          <w:szCs w:val="20"/>
          <w:lang w:val="fr-CH"/>
        </w:rPr>
        <w:t xml:space="preserve"> OU DE LA</w:t>
      </w:r>
      <w:r w:rsidR="00844E13" w:rsidRPr="00677C87">
        <w:rPr>
          <w:color w:val="000000" w:themeColor="text1"/>
          <w:sz w:val="20"/>
          <w:szCs w:val="20"/>
          <w:lang w:val="fr-CH"/>
        </w:rPr>
        <w:t xml:space="preserve"> CANDIDAT</w:t>
      </w:r>
      <w:bookmarkEnd w:id="9"/>
      <w:r w:rsidR="00066D9D" w:rsidRPr="00677C87">
        <w:rPr>
          <w:color w:val="000000" w:themeColor="text1"/>
          <w:sz w:val="20"/>
          <w:szCs w:val="20"/>
          <w:lang w:val="fr-CH"/>
        </w:rPr>
        <w:t>-E</w:t>
      </w:r>
      <w:bookmarkEnd w:id="10"/>
    </w:p>
    <w:p w:rsidR="00844E13" w:rsidRPr="00677C87" w:rsidRDefault="00844E13" w:rsidP="005306A2">
      <w:pPr>
        <w:pStyle w:val="Corps2"/>
        <w:spacing w:after="0"/>
        <w:ind w:left="426"/>
        <w:rPr>
          <w:rFonts w:cs="Arial"/>
          <w:color w:val="000000" w:themeColor="text1"/>
          <w:sz w:val="20"/>
          <w:szCs w:val="20"/>
          <w:lang w:val="fr-CH"/>
        </w:rPr>
      </w:pPr>
      <w:r w:rsidRPr="00677C87">
        <w:rPr>
          <w:rFonts w:cs="Arial"/>
          <w:color w:val="000000" w:themeColor="text1"/>
          <w:sz w:val="20"/>
          <w:szCs w:val="20"/>
          <w:lang w:val="fr-CH"/>
        </w:rPr>
        <w:t>Chaque référence des candidat</w:t>
      </w:r>
      <w:r w:rsidR="00066D9D" w:rsidRPr="00677C87">
        <w:rPr>
          <w:rFonts w:cs="Arial"/>
          <w:color w:val="000000" w:themeColor="text1"/>
          <w:sz w:val="20"/>
          <w:szCs w:val="20"/>
          <w:lang w:val="fr-CH"/>
        </w:rPr>
        <w:t>-e-</w:t>
      </w:r>
      <w:r w:rsidRPr="00677C87">
        <w:rPr>
          <w:rFonts w:cs="Arial"/>
          <w:color w:val="000000" w:themeColor="text1"/>
          <w:sz w:val="20"/>
          <w:szCs w:val="20"/>
          <w:lang w:val="fr-CH"/>
        </w:rPr>
        <w:t>s devra obligatoirement comporter les précisions énumérées ci-après</w:t>
      </w:r>
      <w:r w:rsidR="00474E53" w:rsidRPr="00677C87">
        <w:rPr>
          <w:rFonts w:cs="Arial"/>
          <w:color w:val="000000" w:themeColor="text1"/>
          <w:sz w:val="20"/>
          <w:szCs w:val="20"/>
          <w:lang w:val="fr-CH"/>
        </w:rPr>
        <w:t>.</w:t>
      </w:r>
    </w:p>
    <w:p w:rsidR="00844E13" w:rsidRPr="00677C87" w:rsidRDefault="00844E13" w:rsidP="005306A2">
      <w:pPr>
        <w:pStyle w:val="Corps2"/>
        <w:spacing w:after="0"/>
        <w:ind w:left="426"/>
        <w:rPr>
          <w:rFonts w:cs="Arial"/>
          <w:color w:val="000000" w:themeColor="text1"/>
          <w:sz w:val="20"/>
          <w:szCs w:val="20"/>
          <w:lang w:val="fr-CH"/>
        </w:rPr>
      </w:pPr>
      <w:r w:rsidRPr="00677C87">
        <w:rPr>
          <w:rFonts w:cs="Arial"/>
          <w:color w:val="000000" w:themeColor="text1"/>
          <w:sz w:val="20"/>
          <w:szCs w:val="20"/>
          <w:lang w:val="fr-CH"/>
        </w:rPr>
        <w:t xml:space="preserve">Le </w:t>
      </w:r>
      <w:r w:rsidR="00066D9D" w:rsidRPr="00677C87">
        <w:rPr>
          <w:rFonts w:cs="Arial"/>
          <w:color w:val="000000" w:themeColor="text1"/>
          <w:sz w:val="20"/>
          <w:szCs w:val="20"/>
          <w:lang w:val="fr-CH"/>
        </w:rPr>
        <w:t>ou la candidat-e</w:t>
      </w:r>
      <w:r w:rsidRPr="00677C87">
        <w:rPr>
          <w:rFonts w:cs="Arial"/>
          <w:color w:val="000000" w:themeColor="text1"/>
          <w:sz w:val="20"/>
          <w:szCs w:val="20"/>
          <w:lang w:val="fr-CH"/>
        </w:rPr>
        <w:t xml:space="preserve"> bénéficie </w:t>
      </w:r>
      <w:r w:rsidR="002504EE" w:rsidRPr="0073750E">
        <w:rPr>
          <w:rFonts w:cs="Arial"/>
          <w:color w:val="FF0000"/>
          <w:sz w:val="20"/>
          <w:szCs w:val="20"/>
          <w:lang w:val="fr-CH"/>
        </w:rPr>
        <w:t>d’une</w:t>
      </w:r>
      <w:r w:rsidRPr="0073750E">
        <w:rPr>
          <w:rFonts w:cs="Arial"/>
          <w:color w:val="FF0000"/>
          <w:sz w:val="20"/>
          <w:szCs w:val="20"/>
          <w:lang w:val="fr-CH"/>
        </w:rPr>
        <w:t xml:space="preserve"> page A4</w:t>
      </w:r>
      <w:r w:rsidR="002504EE" w:rsidRPr="0073750E">
        <w:rPr>
          <w:rFonts w:cs="Arial"/>
          <w:color w:val="FF0000"/>
          <w:sz w:val="20"/>
          <w:szCs w:val="20"/>
          <w:lang w:val="fr-CH"/>
        </w:rPr>
        <w:t xml:space="preserve"> recto</w:t>
      </w:r>
      <w:r w:rsidRPr="0073750E">
        <w:rPr>
          <w:rFonts w:cs="Arial"/>
          <w:color w:val="FF0000"/>
          <w:sz w:val="20"/>
          <w:szCs w:val="20"/>
          <w:lang w:val="fr-CH"/>
        </w:rPr>
        <w:t xml:space="preserve"> </w:t>
      </w:r>
      <w:r w:rsidRPr="00677C87">
        <w:rPr>
          <w:rFonts w:cs="Arial"/>
          <w:color w:val="000000" w:themeColor="text1"/>
          <w:sz w:val="20"/>
          <w:szCs w:val="20"/>
          <w:lang w:val="fr-CH"/>
        </w:rPr>
        <w:t xml:space="preserve">par </w:t>
      </w:r>
      <w:r w:rsidR="00D12D72" w:rsidRPr="00677C87">
        <w:rPr>
          <w:rFonts w:cs="Arial"/>
          <w:color w:val="000000" w:themeColor="text1"/>
          <w:sz w:val="20"/>
          <w:szCs w:val="20"/>
          <w:lang w:val="fr-CH"/>
        </w:rPr>
        <w:t xml:space="preserve">référence </w:t>
      </w:r>
      <w:r w:rsidRPr="00677C87">
        <w:rPr>
          <w:rFonts w:cs="Arial"/>
          <w:color w:val="000000" w:themeColor="text1"/>
          <w:sz w:val="20"/>
          <w:szCs w:val="20"/>
          <w:lang w:val="fr-CH"/>
        </w:rPr>
        <w:t xml:space="preserve">pour les présenter sous la forme qui leur conviendra (image, texte, dessins, etc.). Ces pages supplémentaires seront jointes au présent dossier. Tout autre document supplémentaire sera écarté de l’évaluation. </w:t>
      </w:r>
    </w:p>
    <w:p w:rsidR="00844E13" w:rsidRPr="00677C87" w:rsidRDefault="00844E13" w:rsidP="005306A2">
      <w:pPr>
        <w:pStyle w:val="Corps2"/>
        <w:spacing w:after="0"/>
        <w:ind w:left="426"/>
        <w:rPr>
          <w:rFonts w:cs="Arial"/>
          <w:color w:val="000000" w:themeColor="text1"/>
          <w:sz w:val="20"/>
          <w:szCs w:val="20"/>
          <w:lang w:val="fr-CH"/>
        </w:rPr>
      </w:pPr>
      <w:r w:rsidRPr="00677C87">
        <w:rPr>
          <w:rFonts w:cs="Arial"/>
          <w:color w:val="000000" w:themeColor="text1"/>
          <w:sz w:val="20"/>
          <w:szCs w:val="20"/>
          <w:lang w:val="fr-CH"/>
        </w:rPr>
        <w:t>Les références devront répondre aux caractéristiques suivantes :</w:t>
      </w:r>
    </w:p>
    <w:p w:rsidR="00D12D72" w:rsidRPr="00677C87"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lang w:val="fr-CH"/>
        </w:rPr>
      </w:pPr>
      <w:r w:rsidRPr="00677C87">
        <w:rPr>
          <w:rFonts w:cs="Arial"/>
          <w:color w:val="000000" w:themeColor="text1"/>
          <w:sz w:val="20"/>
          <w:szCs w:val="20"/>
          <w:lang w:val="fr-CH"/>
        </w:rPr>
        <w:t xml:space="preserve">qui sont en rapport avec le type de marché à exécuter, en termes de complexité et </w:t>
      </w:r>
      <w:r w:rsidR="00474E53" w:rsidRPr="00677C87">
        <w:rPr>
          <w:rFonts w:cs="Arial"/>
          <w:color w:val="000000" w:themeColor="text1"/>
          <w:sz w:val="20"/>
          <w:szCs w:val="20"/>
          <w:lang w:val="fr-CH"/>
        </w:rPr>
        <w:tab/>
      </w:r>
      <w:r w:rsidRPr="00677C87">
        <w:rPr>
          <w:rFonts w:cs="Arial"/>
          <w:color w:val="000000" w:themeColor="text1"/>
          <w:sz w:val="20"/>
          <w:szCs w:val="20"/>
          <w:lang w:val="fr-CH"/>
        </w:rPr>
        <w:t>d’importance ;</w:t>
      </w:r>
    </w:p>
    <w:p w:rsidR="00D12D72" w:rsidRPr="00677C87"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lang w:val="fr-CH"/>
        </w:rPr>
      </w:pPr>
      <w:r w:rsidRPr="00677C87">
        <w:rPr>
          <w:rFonts w:cs="Arial"/>
          <w:color w:val="000000" w:themeColor="text1"/>
          <w:sz w:val="20"/>
          <w:szCs w:val="20"/>
          <w:lang w:val="fr-CH"/>
        </w:rPr>
        <w:t>qui démontrent l’aptitude, les compétences et l’expérience nécessaires pour le marché à exécuter ;</w:t>
      </w:r>
    </w:p>
    <w:p w:rsidR="00D12D72" w:rsidRPr="00677C87" w:rsidRDefault="00D12D72" w:rsidP="00D50661">
      <w:pPr>
        <w:numPr>
          <w:ilvl w:val="0"/>
          <w:numId w:val="39"/>
        </w:numPr>
        <w:tabs>
          <w:tab w:val="clear" w:pos="709"/>
        </w:tabs>
        <w:autoSpaceDE w:val="0"/>
        <w:autoSpaceDN w:val="0"/>
        <w:adjustRightInd w:val="0"/>
        <w:spacing w:before="60" w:after="0"/>
        <w:ind w:left="567" w:hanging="141"/>
        <w:rPr>
          <w:rFonts w:cs="Arial"/>
          <w:color w:val="000000" w:themeColor="text1"/>
          <w:sz w:val="20"/>
          <w:szCs w:val="20"/>
          <w:lang w:val="fr-CH"/>
        </w:rPr>
      </w:pPr>
      <w:r w:rsidRPr="00677C87">
        <w:rPr>
          <w:rFonts w:cs="Arial"/>
          <w:color w:val="000000" w:themeColor="text1"/>
          <w:sz w:val="20"/>
          <w:szCs w:val="20"/>
          <w:lang w:val="fr-CH"/>
        </w:rPr>
        <w:t xml:space="preserve">qui sont achevées depuis </w:t>
      </w:r>
      <w:r w:rsidRPr="00677C87">
        <w:rPr>
          <w:rFonts w:cs="Arial"/>
          <w:color w:val="FF0000"/>
          <w:sz w:val="20"/>
          <w:szCs w:val="20"/>
          <w:lang w:val="fr-CH"/>
        </w:rPr>
        <w:t>moins de 10 ans</w:t>
      </w:r>
      <w:r w:rsidRPr="00677C87">
        <w:rPr>
          <w:rFonts w:cs="Arial"/>
          <w:color w:val="000000" w:themeColor="text1"/>
          <w:sz w:val="20"/>
          <w:szCs w:val="20"/>
          <w:lang w:val="fr-CH"/>
        </w:rPr>
        <w:t xml:space="preserve"> ou en cours d’exécution mais proche d’être achevées ;</w:t>
      </w:r>
    </w:p>
    <w:p w:rsidR="00D12D72" w:rsidRPr="00677C87" w:rsidRDefault="00D12D72" w:rsidP="005306A2">
      <w:pPr>
        <w:numPr>
          <w:ilvl w:val="0"/>
          <w:numId w:val="39"/>
        </w:numPr>
        <w:tabs>
          <w:tab w:val="clear" w:pos="709"/>
        </w:tabs>
        <w:autoSpaceDE w:val="0"/>
        <w:autoSpaceDN w:val="0"/>
        <w:adjustRightInd w:val="0"/>
        <w:spacing w:before="60" w:after="0"/>
        <w:ind w:left="567" w:hanging="141"/>
        <w:rPr>
          <w:rFonts w:cs="Arial"/>
          <w:color w:val="000000" w:themeColor="text1"/>
          <w:sz w:val="20"/>
          <w:szCs w:val="20"/>
          <w:lang w:val="fr-CH"/>
        </w:rPr>
      </w:pPr>
      <w:r w:rsidRPr="00677C87">
        <w:rPr>
          <w:rFonts w:cs="Arial"/>
          <w:color w:val="000000" w:themeColor="text1"/>
          <w:sz w:val="20"/>
          <w:szCs w:val="20"/>
          <w:lang w:val="fr-CH"/>
        </w:rPr>
        <w:t>qui reflètent le même type d’organisation exigée pour le marché à exécuter</w:t>
      </w:r>
      <w:r w:rsidR="005306A2" w:rsidRPr="00677C87">
        <w:rPr>
          <w:rFonts w:cs="Arial"/>
          <w:color w:val="000000" w:themeColor="text1"/>
          <w:sz w:val="20"/>
          <w:szCs w:val="20"/>
          <w:lang w:val="fr-CH"/>
        </w:rPr>
        <w:t> ;</w:t>
      </w:r>
    </w:p>
    <w:p w:rsidR="007D12A8" w:rsidRPr="00677C87" w:rsidRDefault="00740A4A" w:rsidP="005306A2">
      <w:pPr>
        <w:numPr>
          <w:ilvl w:val="0"/>
          <w:numId w:val="39"/>
        </w:numPr>
        <w:tabs>
          <w:tab w:val="clear" w:pos="709"/>
        </w:tabs>
        <w:autoSpaceDE w:val="0"/>
        <w:autoSpaceDN w:val="0"/>
        <w:adjustRightInd w:val="0"/>
        <w:spacing w:before="60" w:after="0"/>
        <w:ind w:left="567" w:hanging="141"/>
        <w:rPr>
          <w:rFonts w:cs="Arial"/>
          <w:color w:val="000000" w:themeColor="text1"/>
          <w:sz w:val="20"/>
          <w:szCs w:val="20"/>
          <w:lang w:val="fr-CH"/>
        </w:rPr>
      </w:pPr>
      <w:r w:rsidRPr="00677C87">
        <w:rPr>
          <w:rFonts w:cs="Arial"/>
          <w:color w:val="000000" w:themeColor="text1"/>
          <w:sz w:val="20"/>
          <w:szCs w:val="20"/>
          <w:lang w:val="fr-CH"/>
        </w:rPr>
        <w:t>d</w:t>
      </w:r>
      <w:r w:rsidR="007D12A8" w:rsidRPr="00677C87">
        <w:rPr>
          <w:rFonts w:cs="Arial"/>
          <w:color w:val="000000" w:themeColor="text1"/>
          <w:sz w:val="20"/>
          <w:szCs w:val="20"/>
          <w:lang w:val="fr-CH"/>
        </w:rPr>
        <w:t>ont le programme présente des similitudes avec l’objet du marché</w:t>
      </w:r>
      <w:r w:rsidR="005306A2" w:rsidRPr="00677C87">
        <w:rPr>
          <w:rFonts w:cs="Arial"/>
          <w:color w:val="000000" w:themeColor="text1"/>
          <w:sz w:val="20"/>
          <w:szCs w:val="20"/>
          <w:lang w:val="fr-CH"/>
        </w:rPr>
        <w:t>.</w:t>
      </w:r>
    </w:p>
    <w:p w:rsidR="00844E13" w:rsidRPr="00677C87" w:rsidRDefault="00844E13" w:rsidP="005306A2">
      <w:pPr>
        <w:tabs>
          <w:tab w:val="right" w:pos="9349"/>
        </w:tabs>
        <w:ind w:left="567" w:hanging="567"/>
        <w:rPr>
          <w:b/>
          <w:bCs/>
          <w:color w:val="000000" w:themeColor="text1"/>
          <w:sz w:val="20"/>
          <w:szCs w:val="20"/>
          <w:lang w:val="fr-CH"/>
        </w:rPr>
      </w:pPr>
      <w:r w:rsidRPr="00677C87">
        <w:rPr>
          <w:color w:val="000000" w:themeColor="text1"/>
          <w:lang w:val="fr-CH"/>
        </w:rPr>
        <w:br w:type="page"/>
      </w:r>
      <w:r w:rsidR="00214F71" w:rsidRPr="00677C87">
        <w:rPr>
          <w:b/>
          <w:bCs/>
          <w:color w:val="000000" w:themeColor="text1"/>
          <w:sz w:val="20"/>
          <w:szCs w:val="20"/>
          <w:lang w:val="fr-CH"/>
        </w:rPr>
        <w:lastRenderedPageBreak/>
        <w:t>3.2</w:t>
      </w:r>
      <w:r w:rsidR="005306A2" w:rsidRPr="00677C87">
        <w:rPr>
          <w:b/>
          <w:bCs/>
          <w:color w:val="000000" w:themeColor="text1"/>
          <w:sz w:val="20"/>
          <w:szCs w:val="20"/>
          <w:lang w:val="fr-CH"/>
        </w:rPr>
        <w:t>.1</w:t>
      </w:r>
      <w:r w:rsidR="005306A2" w:rsidRPr="00677C87">
        <w:rPr>
          <w:b/>
          <w:bCs/>
          <w:color w:val="000000" w:themeColor="text1"/>
          <w:sz w:val="20"/>
          <w:szCs w:val="20"/>
          <w:lang w:val="fr-CH"/>
        </w:rPr>
        <w:tab/>
      </w:r>
      <w:r w:rsidRPr="00677C87">
        <w:rPr>
          <w:b/>
          <w:bCs/>
          <w:color w:val="000000" w:themeColor="text1"/>
          <w:sz w:val="20"/>
          <w:szCs w:val="20"/>
          <w:lang w:val="fr-CH"/>
        </w:rPr>
        <w:t>Nom du bureau qui cite les références ci-dessous :</w:t>
      </w:r>
      <w:r w:rsidR="005306A2" w:rsidRPr="00677C87">
        <w:rPr>
          <w:b/>
          <w:bCs/>
          <w:color w:val="000000" w:themeColor="text1"/>
          <w:sz w:val="20"/>
          <w:szCs w:val="20"/>
          <w:lang w:val="fr-CH"/>
        </w:rPr>
        <w:tab/>
        <w:t>……………………………..</w:t>
      </w:r>
    </w:p>
    <w:p w:rsidR="00844E13" w:rsidRPr="00677C87" w:rsidRDefault="00A938B2" w:rsidP="005306A2">
      <w:pPr>
        <w:pStyle w:val="Corps2"/>
        <w:spacing w:before="240" w:after="0"/>
        <w:ind w:left="567"/>
        <w:rPr>
          <w:rFonts w:cs="Arial"/>
          <w:b/>
          <w:color w:val="000000" w:themeColor="text1"/>
          <w:sz w:val="20"/>
          <w:szCs w:val="20"/>
          <w:lang w:val="fr-CH"/>
        </w:rPr>
      </w:pPr>
      <w:r w:rsidRPr="00677C87">
        <w:rPr>
          <w:rFonts w:cs="Arial"/>
          <w:b/>
          <w:color w:val="000000" w:themeColor="text1"/>
          <w:sz w:val="20"/>
          <w:szCs w:val="20"/>
          <w:lang w:val="fr-CH"/>
        </w:rPr>
        <w:t xml:space="preserve">Référence </w:t>
      </w:r>
      <w:r w:rsidR="00D22290" w:rsidRPr="00677C87">
        <w:rPr>
          <w:rFonts w:cs="Arial"/>
          <w:b/>
          <w:color w:val="000000" w:themeColor="text1"/>
          <w:sz w:val="20"/>
          <w:szCs w:val="20"/>
          <w:lang w:val="fr-CH"/>
        </w:rPr>
        <w:t>1</w:t>
      </w:r>
    </w:p>
    <w:tbl>
      <w:tblPr>
        <w:tblW w:w="8930" w:type="dxa"/>
        <w:tblInd w:w="426" w:type="dxa"/>
        <w:shd w:val="clear" w:color="auto" w:fill="FFFFFF"/>
        <w:tblLayout w:type="fixed"/>
        <w:tblLook w:val="0000" w:firstRow="0" w:lastRow="0" w:firstColumn="0" w:lastColumn="0" w:noHBand="0" w:noVBand="0"/>
      </w:tblPr>
      <w:tblGrid>
        <w:gridCol w:w="2551"/>
        <w:gridCol w:w="284"/>
        <w:gridCol w:w="4110"/>
        <w:gridCol w:w="284"/>
        <w:gridCol w:w="1701"/>
      </w:tblGrid>
      <w:tr w:rsidR="00B43A63" w:rsidRPr="00677C87" w:rsidTr="0073750E">
        <w:trPr>
          <w:cantSplit/>
          <w:trHeight w:val="285"/>
        </w:trPr>
        <w:tc>
          <w:tcPr>
            <w:tcW w:w="2551" w:type="dxa"/>
            <w:shd w:val="clear" w:color="auto" w:fill="FFFFFF"/>
            <w:tcMar>
              <w:top w:w="0" w:type="dxa"/>
              <w:left w:w="0" w:type="dxa"/>
              <w:bottom w:w="0" w:type="dxa"/>
              <w:right w:w="0" w:type="dxa"/>
            </w:tcMar>
            <w:vAlign w:val="center"/>
          </w:tcPr>
          <w:p w:rsidR="00A938B2" w:rsidRPr="00677C87" w:rsidRDefault="00A938B2"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Objet, lieu</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844E13"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Maître d</w:t>
            </w:r>
            <w:r w:rsidR="00EC000D" w:rsidRPr="00677C87">
              <w:rPr>
                <w:rFonts w:cs="Arial"/>
                <w:color w:val="000000" w:themeColor="text1"/>
                <w:sz w:val="20"/>
                <w:szCs w:val="20"/>
                <w:lang w:val="fr-CH"/>
              </w:rPr>
              <w:t>’</w:t>
            </w:r>
            <w:r w:rsidRPr="00677C87">
              <w:rPr>
                <w:rFonts w:cs="Arial"/>
                <w:color w:val="000000" w:themeColor="text1"/>
                <w:sz w:val="20"/>
                <w:szCs w:val="20"/>
                <w:lang w:val="fr-CH"/>
              </w:rPr>
              <w:t>Ouvrage</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 xml:space="preserve">Personne de </w:t>
            </w:r>
            <w:r w:rsidRPr="0073750E">
              <w:rPr>
                <w:rFonts w:cs="Arial"/>
                <w:color w:val="auto"/>
                <w:sz w:val="20"/>
                <w:szCs w:val="20"/>
                <w:lang w:val="fr-CH"/>
              </w:rPr>
              <w:t>contact</w:t>
            </w:r>
            <w:r w:rsidR="002504EE" w:rsidRPr="0073750E">
              <w:rPr>
                <w:rFonts w:cs="Arial"/>
                <w:color w:val="auto"/>
                <w:sz w:val="20"/>
                <w:szCs w:val="20"/>
                <w:lang w:val="fr-CH"/>
              </w:rPr>
              <w:t xml:space="preserve"> auprès du Maître d’Ouvrage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4110"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T</w:t>
            </w:r>
          </w:p>
        </w:tc>
        <w:tc>
          <w:tcPr>
            <w:tcW w:w="1701" w:type="dxa"/>
            <w:shd w:val="clear" w:color="auto" w:fill="FFFFFF"/>
            <w:vAlign w:val="center"/>
          </w:tcPr>
          <w:p w:rsidR="00704FAC" w:rsidRPr="00677C87" w:rsidRDefault="00704FAC" w:rsidP="00704FA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844E13"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Année</w:t>
            </w:r>
            <w:r w:rsidR="002504EE" w:rsidRPr="00677C87">
              <w:rPr>
                <w:rFonts w:cs="Arial"/>
                <w:color w:val="000000" w:themeColor="text1"/>
                <w:sz w:val="20"/>
                <w:szCs w:val="20"/>
                <w:lang w:val="fr-CH"/>
              </w:rPr>
              <w:t>s</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844E13"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Prestations effectuées</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844E13"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Responsable</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844E13"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Partenaires</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750E">
        <w:trPr>
          <w:cantSplit/>
          <w:trHeight w:val="69"/>
        </w:trPr>
        <w:tc>
          <w:tcPr>
            <w:tcW w:w="2551" w:type="dxa"/>
            <w:shd w:val="clear" w:color="auto" w:fill="FFFFFF"/>
            <w:tcMar>
              <w:top w:w="0" w:type="dxa"/>
              <w:left w:w="0" w:type="dxa"/>
              <w:bottom w:w="0" w:type="dxa"/>
              <w:right w:w="0" w:type="dxa"/>
            </w:tcMar>
            <w:vAlign w:val="center"/>
          </w:tcPr>
          <w:p w:rsidR="00844E13" w:rsidRPr="00677C87" w:rsidRDefault="00A938B2" w:rsidP="005306A2">
            <w:pPr>
              <w:spacing w:before="120" w:after="120"/>
              <w:rPr>
                <w:rFonts w:cs="Arial"/>
                <w:color w:val="000000" w:themeColor="text1"/>
                <w:sz w:val="20"/>
                <w:szCs w:val="20"/>
                <w:lang w:val="fr-CH"/>
              </w:rPr>
            </w:pPr>
            <w:r w:rsidRPr="00677C87">
              <w:rPr>
                <w:rFonts w:cs="Arial"/>
                <w:color w:val="000000" w:themeColor="text1"/>
                <w:sz w:val="20"/>
                <w:szCs w:val="20"/>
                <w:lang w:val="fr-CH"/>
              </w:rPr>
              <w:t xml:space="preserve">Coût total de </w:t>
            </w:r>
            <w:r w:rsidR="00844E13" w:rsidRPr="00677C87">
              <w:rPr>
                <w:rFonts w:cs="Arial"/>
                <w:color w:val="000000" w:themeColor="text1"/>
                <w:sz w:val="20"/>
                <w:szCs w:val="20"/>
                <w:lang w:val="fr-CH"/>
              </w:rPr>
              <w:t>l'opération</w:t>
            </w:r>
          </w:p>
        </w:tc>
        <w:tc>
          <w:tcPr>
            <w:tcW w:w="284" w:type="dxa"/>
            <w:shd w:val="clear" w:color="auto" w:fill="FFFFFF"/>
            <w:tcMar>
              <w:top w:w="0" w:type="dxa"/>
              <w:left w:w="0" w:type="dxa"/>
              <w:bottom w:w="0" w:type="dxa"/>
              <w:right w:w="0" w:type="dxa"/>
            </w:tcMar>
            <w:vAlign w:val="center"/>
          </w:tcPr>
          <w:p w:rsidR="00844E13" w:rsidRPr="00677C87" w:rsidRDefault="00844E13" w:rsidP="005306A2">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844E13" w:rsidRPr="00677C87" w:rsidRDefault="00704FAC" w:rsidP="005306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bl>
    <w:p w:rsidR="00704FAC" w:rsidRPr="00677C87" w:rsidRDefault="00704FAC" w:rsidP="00903130">
      <w:pPr>
        <w:pStyle w:val="Corps2"/>
        <w:spacing w:before="300" w:after="0"/>
        <w:ind w:left="567"/>
        <w:rPr>
          <w:rFonts w:cs="Arial"/>
          <w:b/>
          <w:color w:val="000000" w:themeColor="text1"/>
          <w:sz w:val="20"/>
          <w:szCs w:val="20"/>
          <w:lang w:val="fr-CH"/>
        </w:rPr>
      </w:pPr>
      <w:r w:rsidRPr="00677C87">
        <w:rPr>
          <w:rFonts w:cs="Arial"/>
          <w:b/>
          <w:color w:val="000000" w:themeColor="text1"/>
          <w:sz w:val="20"/>
          <w:szCs w:val="20"/>
          <w:lang w:val="fr-CH"/>
        </w:rPr>
        <w:t>Référence 2</w:t>
      </w:r>
    </w:p>
    <w:tbl>
      <w:tblPr>
        <w:tblW w:w="8789" w:type="dxa"/>
        <w:tblInd w:w="567" w:type="dxa"/>
        <w:shd w:val="clear" w:color="auto" w:fill="FFFFFF"/>
        <w:tblLayout w:type="fixed"/>
        <w:tblLook w:val="0000" w:firstRow="0" w:lastRow="0" w:firstColumn="0" w:lastColumn="0" w:noHBand="0" w:noVBand="0"/>
      </w:tblPr>
      <w:tblGrid>
        <w:gridCol w:w="2410"/>
        <w:gridCol w:w="284"/>
        <w:gridCol w:w="4110"/>
        <w:gridCol w:w="284"/>
        <w:gridCol w:w="1701"/>
      </w:tblGrid>
      <w:tr w:rsidR="00B43A63" w:rsidRPr="00677C87" w:rsidTr="00732B8B">
        <w:trPr>
          <w:cantSplit/>
          <w:trHeight w:val="285"/>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Objet, lieu</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Maître d’Ouvrage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2504EE"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 xml:space="preserve">Personne de </w:t>
            </w:r>
            <w:r w:rsidRPr="0073750E">
              <w:rPr>
                <w:rFonts w:cs="Arial"/>
                <w:color w:val="auto"/>
                <w:sz w:val="20"/>
                <w:szCs w:val="20"/>
                <w:lang w:val="fr-CH"/>
              </w:rPr>
              <w:t>contact auprès du Maître d’Ouvrage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4110"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T</w:t>
            </w:r>
          </w:p>
        </w:tc>
        <w:tc>
          <w:tcPr>
            <w:tcW w:w="1701" w:type="dxa"/>
            <w:shd w:val="clear" w:color="auto" w:fill="FFFFFF"/>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Année</w:t>
            </w:r>
            <w:r w:rsidR="002504EE" w:rsidRPr="00677C87">
              <w:rPr>
                <w:rFonts w:cs="Arial"/>
                <w:color w:val="000000" w:themeColor="text1"/>
                <w:sz w:val="20"/>
                <w:szCs w:val="20"/>
                <w:lang w:val="fr-CH"/>
              </w:rPr>
              <w:t>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Prestations effectuées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Responsable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Partenaires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Coût total de l'opération</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bl>
    <w:p w:rsidR="00704FAC" w:rsidRPr="00677C87" w:rsidRDefault="00704FAC" w:rsidP="00903130">
      <w:pPr>
        <w:pStyle w:val="Corps2"/>
        <w:spacing w:before="300" w:after="0"/>
        <w:ind w:left="567"/>
        <w:rPr>
          <w:rFonts w:cs="Arial"/>
          <w:b/>
          <w:color w:val="000000" w:themeColor="text1"/>
          <w:sz w:val="20"/>
          <w:szCs w:val="20"/>
          <w:lang w:val="fr-CH"/>
        </w:rPr>
      </w:pPr>
      <w:r w:rsidRPr="00677C87">
        <w:rPr>
          <w:rFonts w:cs="Arial"/>
          <w:b/>
          <w:color w:val="000000" w:themeColor="text1"/>
          <w:sz w:val="20"/>
          <w:szCs w:val="20"/>
          <w:lang w:val="fr-CH"/>
        </w:rPr>
        <w:t>Référence 2</w:t>
      </w:r>
    </w:p>
    <w:tbl>
      <w:tblPr>
        <w:tblW w:w="8789" w:type="dxa"/>
        <w:tblInd w:w="567" w:type="dxa"/>
        <w:shd w:val="clear" w:color="auto" w:fill="FFFFFF"/>
        <w:tblLayout w:type="fixed"/>
        <w:tblLook w:val="0000" w:firstRow="0" w:lastRow="0" w:firstColumn="0" w:lastColumn="0" w:noHBand="0" w:noVBand="0"/>
      </w:tblPr>
      <w:tblGrid>
        <w:gridCol w:w="2410"/>
        <w:gridCol w:w="284"/>
        <w:gridCol w:w="4110"/>
        <w:gridCol w:w="284"/>
        <w:gridCol w:w="1701"/>
      </w:tblGrid>
      <w:tr w:rsidR="00B43A63" w:rsidRPr="00677C87" w:rsidTr="00732B8B">
        <w:trPr>
          <w:cantSplit/>
          <w:trHeight w:val="285"/>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Objet, lieu</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2504EE"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 xml:space="preserve">Personne de contact </w:t>
            </w:r>
            <w:r w:rsidRPr="0073750E">
              <w:rPr>
                <w:rFonts w:cs="Arial"/>
                <w:color w:val="auto"/>
                <w:sz w:val="20"/>
                <w:szCs w:val="20"/>
                <w:lang w:val="fr-CH"/>
              </w:rPr>
              <w:t>auprès du Maître d’Ouvrage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Personne de contact</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4110"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T</w:t>
            </w:r>
          </w:p>
        </w:tc>
        <w:tc>
          <w:tcPr>
            <w:tcW w:w="1701" w:type="dxa"/>
            <w:shd w:val="clear" w:color="auto" w:fill="FFFFFF"/>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right" w:pos="2608"/>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Année</w:t>
            </w:r>
            <w:r w:rsidR="002504EE" w:rsidRPr="00677C87">
              <w:rPr>
                <w:rFonts w:cs="Arial"/>
                <w:color w:val="000000" w:themeColor="text1"/>
                <w:sz w:val="20"/>
                <w:szCs w:val="20"/>
                <w:lang w:val="fr-CH"/>
              </w:rPr>
              <w:t>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Prestations effectuées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Responsable</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Partenaires</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732B8B">
        <w:trPr>
          <w:cantSplit/>
          <w:trHeight w:val="69"/>
        </w:trPr>
        <w:tc>
          <w:tcPr>
            <w:tcW w:w="2410" w:type="dxa"/>
            <w:shd w:val="clear" w:color="auto" w:fill="FFFFFF"/>
            <w:tcMar>
              <w:top w:w="0" w:type="dxa"/>
              <w:left w:w="0" w:type="dxa"/>
              <w:bottom w:w="0" w:type="dxa"/>
              <w:right w:w="0" w:type="dxa"/>
            </w:tcMar>
            <w:vAlign w:val="center"/>
          </w:tcPr>
          <w:p w:rsidR="00704FAC" w:rsidRPr="00677C87" w:rsidRDefault="00704FAC" w:rsidP="00D50661">
            <w:pPr>
              <w:spacing w:before="120" w:after="120"/>
              <w:rPr>
                <w:rFonts w:cs="Arial"/>
                <w:color w:val="000000" w:themeColor="text1"/>
                <w:sz w:val="20"/>
                <w:szCs w:val="20"/>
                <w:lang w:val="fr-CH"/>
              </w:rPr>
            </w:pPr>
            <w:r w:rsidRPr="00677C87">
              <w:rPr>
                <w:rFonts w:cs="Arial"/>
                <w:color w:val="000000" w:themeColor="text1"/>
                <w:sz w:val="20"/>
                <w:szCs w:val="20"/>
                <w:lang w:val="fr-CH"/>
              </w:rPr>
              <w:t>Coût total de l'opération</w:t>
            </w:r>
          </w:p>
        </w:tc>
        <w:tc>
          <w:tcPr>
            <w:tcW w:w="284" w:type="dxa"/>
            <w:shd w:val="clear" w:color="auto" w:fill="FFFFFF"/>
            <w:tcMar>
              <w:top w:w="0" w:type="dxa"/>
              <w:left w:w="0" w:type="dxa"/>
              <w:bottom w:w="0" w:type="dxa"/>
              <w:right w:w="0" w:type="dxa"/>
            </w:tcMar>
            <w:vAlign w:val="center"/>
          </w:tcPr>
          <w:p w:rsidR="00704FAC" w:rsidRPr="00677C87" w:rsidRDefault="00704FAC" w:rsidP="00D50661">
            <w:pPr>
              <w:tabs>
                <w:tab w:val="left" w:pos="3828"/>
                <w:tab w:val="left" w:pos="3969"/>
                <w:tab w:val="left" w:pos="4248"/>
                <w:tab w:val="left" w:pos="4956"/>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c>
          <w:tcPr>
            <w:tcW w:w="6095" w:type="dxa"/>
            <w:gridSpan w:val="3"/>
            <w:shd w:val="clear" w:color="auto" w:fill="FFFFFF"/>
            <w:tcMar>
              <w:top w:w="0" w:type="dxa"/>
              <w:left w:w="0" w:type="dxa"/>
              <w:bottom w:w="0" w:type="dxa"/>
              <w:right w:w="0" w:type="dxa"/>
            </w:tcMar>
            <w:vAlign w:val="center"/>
          </w:tcPr>
          <w:p w:rsidR="00704FAC" w:rsidRPr="00677C87" w:rsidRDefault="00704FAC" w:rsidP="00D5066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3828"/>
                <w:tab w:val="left" w:pos="3969"/>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w:t>
            </w:r>
          </w:p>
        </w:tc>
      </w:tr>
    </w:tbl>
    <w:p w:rsidR="00F57C86" w:rsidRPr="00677C87" w:rsidRDefault="00F57C86" w:rsidP="00704FAC">
      <w:pPr>
        <w:pStyle w:val="Corp1"/>
        <w:ind w:left="567"/>
        <w:jc w:val="center"/>
        <w:rPr>
          <w:rFonts w:cs="Arial"/>
          <w:b/>
          <w:i/>
          <w:color w:val="000000" w:themeColor="text1"/>
          <w:sz w:val="20"/>
          <w:szCs w:val="20"/>
          <w:lang w:val="fr-CH"/>
        </w:rPr>
      </w:pPr>
      <w:r w:rsidRPr="00677C87">
        <w:rPr>
          <w:rFonts w:cs="Arial"/>
          <w:b/>
          <w:i/>
          <w:color w:val="000000" w:themeColor="text1"/>
          <w:sz w:val="20"/>
          <w:szCs w:val="20"/>
          <w:lang w:val="fr-CH"/>
        </w:rPr>
        <w:t xml:space="preserve">(page à photocopier s’il y a </w:t>
      </w:r>
      <w:r w:rsidR="00647E8E" w:rsidRPr="00677C87">
        <w:rPr>
          <w:rFonts w:cs="Arial"/>
          <w:b/>
          <w:i/>
          <w:color w:val="000000" w:themeColor="text1"/>
          <w:sz w:val="20"/>
          <w:szCs w:val="20"/>
          <w:lang w:val="fr-CH"/>
        </w:rPr>
        <w:t>plusieurs</w:t>
      </w:r>
      <w:r w:rsidRPr="00677C87">
        <w:rPr>
          <w:rFonts w:cs="Arial"/>
          <w:b/>
          <w:i/>
          <w:color w:val="000000" w:themeColor="text1"/>
          <w:sz w:val="20"/>
          <w:szCs w:val="20"/>
          <w:lang w:val="fr-CH"/>
        </w:rPr>
        <w:t xml:space="preserve"> bureaux associés)</w:t>
      </w:r>
    </w:p>
    <w:p w:rsidR="00844E13" w:rsidRPr="00677C87" w:rsidRDefault="00704FAC" w:rsidP="00704FAC">
      <w:pPr>
        <w:pStyle w:val="Titre2doc"/>
        <w:spacing w:after="0"/>
        <w:ind w:left="426" w:hanging="426"/>
        <w:rPr>
          <w:color w:val="000000" w:themeColor="text1"/>
          <w:sz w:val="20"/>
          <w:szCs w:val="20"/>
          <w:lang w:val="fr-CH"/>
        </w:rPr>
      </w:pPr>
      <w:bookmarkStart w:id="11" w:name="_Toc456167779"/>
      <w:bookmarkStart w:id="12" w:name="_Toc51252679"/>
      <w:r w:rsidRPr="00677C87">
        <w:rPr>
          <w:color w:val="000000" w:themeColor="text1"/>
          <w:sz w:val="20"/>
          <w:szCs w:val="20"/>
          <w:lang w:val="fr-CH"/>
        </w:rPr>
        <w:lastRenderedPageBreak/>
        <w:t>3.</w:t>
      </w:r>
      <w:r w:rsidR="00806922" w:rsidRPr="00677C87">
        <w:rPr>
          <w:color w:val="000000" w:themeColor="text1"/>
          <w:sz w:val="20"/>
          <w:szCs w:val="20"/>
          <w:lang w:val="fr-CH"/>
        </w:rPr>
        <w:t>3</w:t>
      </w:r>
      <w:r w:rsidRPr="00677C87">
        <w:rPr>
          <w:color w:val="000000" w:themeColor="text1"/>
          <w:sz w:val="20"/>
          <w:szCs w:val="20"/>
          <w:lang w:val="fr-CH"/>
        </w:rPr>
        <w:tab/>
      </w:r>
      <w:r w:rsidR="00844E13" w:rsidRPr="00677C87">
        <w:rPr>
          <w:color w:val="000000" w:themeColor="text1"/>
          <w:sz w:val="20"/>
          <w:szCs w:val="20"/>
          <w:lang w:val="fr-CH"/>
        </w:rPr>
        <w:t xml:space="preserve">ORGANISATION DU </w:t>
      </w:r>
      <w:r w:rsidR="00066D9D" w:rsidRPr="00677C87">
        <w:rPr>
          <w:color w:val="000000" w:themeColor="text1"/>
          <w:sz w:val="20"/>
          <w:szCs w:val="20"/>
          <w:lang w:val="fr-CH"/>
        </w:rPr>
        <w:t xml:space="preserve">OU DE LA </w:t>
      </w:r>
      <w:r w:rsidR="00844E13" w:rsidRPr="00677C87">
        <w:rPr>
          <w:color w:val="000000" w:themeColor="text1"/>
          <w:sz w:val="20"/>
          <w:szCs w:val="20"/>
          <w:lang w:val="fr-CH"/>
        </w:rPr>
        <w:t>CANDIDAT</w:t>
      </w:r>
      <w:bookmarkEnd w:id="11"/>
      <w:r w:rsidR="00066D9D" w:rsidRPr="00677C87">
        <w:rPr>
          <w:color w:val="000000" w:themeColor="text1"/>
          <w:sz w:val="20"/>
          <w:szCs w:val="20"/>
          <w:lang w:val="fr-CH"/>
        </w:rPr>
        <w:t>-E</w:t>
      </w:r>
      <w:bookmarkEnd w:id="12"/>
      <w:r w:rsidR="00844E13" w:rsidRPr="00677C87">
        <w:rPr>
          <w:color w:val="000000" w:themeColor="text1"/>
          <w:sz w:val="20"/>
          <w:szCs w:val="20"/>
          <w:lang w:val="fr-CH"/>
        </w:rPr>
        <w:t xml:space="preserve"> </w:t>
      </w:r>
    </w:p>
    <w:p w:rsidR="00844E13" w:rsidRPr="00677C87" w:rsidRDefault="00844E13" w:rsidP="00704FAC">
      <w:pPr>
        <w:pStyle w:val="Corps2"/>
        <w:numPr>
          <w:ilvl w:val="0"/>
          <w:numId w:val="39"/>
        </w:numPr>
        <w:tabs>
          <w:tab w:val="clear" w:pos="709"/>
        </w:tabs>
        <w:spacing w:after="0"/>
        <w:ind w:left="567" w:hanging="141"/>
        <w:rPr>
          <w:rFonts w:cs="Arial"/>
          <w:color w:val="000000" w:themeColor="text1"/>
          <w:sz w:val="20"/>
          <w:szCs w:val="20"/>
          <w:lang w:val="fr-CH"/>
        </w:rPr>
      </w:pPr>
      <w:r w:rsidRPr="00677C87">
        <w:rPr>
          <w:rFonts w:cs="Arial"/>
          <w:color w:val="000000" w:themeColor="text1"/>
          <w:sz w:val="20"/>
          <w:szCs w:val="20"/>
          <w:lang w:val="fr-CH"/>
        </w:rPr>
        <w:t xml:space="preserve">Effectif du bureau </w:t>
      </w:r>
    </w:p>
    <w:p w:rsidR="00844E13" w:rsidRPr="00677C87" w:rsidRDefault="00844E13" w:rsidP="00704FAC">
      <w:pPr>
        <w:pStyle w:val="Corps2"/>
        <w:numPr>
          <w:ilvl w:val="0"/>
          <w:numId w:val="39"/>
        </w:numPr>
        <w:tabs>
          <w:tab w:val="clear" w:pos="709"/>
        </w:tabs>
        <w:spacing w:after="0"/>
        <w:ind w:left="567" w:hanging="141"/>
        <w:rPr>
          <w:rFonts w:cs="Arial"/>
          <w:color w:val="000000" w:themeColor="text1"/>
          <w:sz w:val="20"/>
          <w:szCs w:val="20"/>
          <w:lang w:val="fr-CH"/>
        </w:rPr>
      </w:pPr>
      <w:r w:rsidRPr="00677C87">
        <w:rPr>
          <w:rFonts w:cs="Arial"/>
          <w:color w:val="000000" w:themeColor="text1"/>
          <w:sz w:val="20"/>
          <w:szCs w:val="20"/>
          <w:lang w:val="fr-CH"/>
        </w:rPr>
        <w:t>Personne responsable du mandat avec CV</w:t>
      </w:r>
    </w:p>
    <w:p w:rsidR="00844E13" w:rsidRPr="00677C87" w:rsidRDefault="00844E13" w:rsidP="00704FAC">
      <w:pPr>
        <w:pStyle w:val="Corps2"/>
        <w:numPr>
          <w:ilvl w:val="0"/>
          <w:numId w:val="39"/>
        </w:numPr>
        <w:tabs>
          <w:tab w:val="clear" w:pos="709"/>
        </w:tabs>
        <w:spacing w:after="0"/>
        <w:ind w:left="567" w:hanging="141"/>
        <w:rPr>
          <w:rFonts w:cs="Arial"/>
          <w:color w:val="000000" w:themeColor="text1"/>
          <w:sz w:val="20"/>
          <w:szCs w:val="20"/>
          <w:lang w:val="fr-CH"/>
        </w:rPr>
      </w:pPr>
      <w:r w:rsidRPr="00677C87">
        <w:rPr>
          <w:rFonts w:cs="Arial"/>
          <w:color w:val="000000" w:themeColor="text1"/>
          <w:sz w:val="20"/>
          <w:szCs w:val="20"/>
          <w:lang w:val="fr-CH"/>
        </w:rPr>
        <w:t>Nombre de collaborateurs prévus pour le mandat avec pour chacun</w:t>
      </w:r>
    </w:p>
    <w:p w:rsidR="00844E13" w:rsidRPr="00677C87" w:rsidRDefault="00844E13" w:rsidP="00704FAC">
      <w:pPr>
        <w:pStyle w:val="Corps2"/>
        <w:numPr>
          <w:ilvl w:val="1"/>
          <w:numId w:val="40"/>
        </w:numPr>
        <w:tabs>
          <w:tab w:val="clear" w:pos="705"/>
        </w:tabs>
        <w:spacing w:after="0"/>
        <w:ind w:left="851" w:hanging="284"/>
        <w:rPr>
          <w:rFonts w:cs="Arial"/>
          <w:color w:val="000000" w:themeColor="text1"/>
          <w:sz w:val="20"/>
          <w:szCs w:val="20"/>
          <w:lang w:val="fr-CH"/>
        </w:rPr>
      </w:pPr>
      <w:r w:rsidRPr="00677C87">
        <w:rPr>
          <w:rFonts w:cs="Arial"/>
          <w:color w:val="000000" w:themeColor="text1"/>
          <w:sz w:val="20"/>
          <w:szCs w:val="20"/>
          <w:lang w:val="fr-CH"/>
        </w:rPr>
        <w:t>formation de base (diplôme)</w:t>
      </w:r>
    </w:p>
    <w:p w:rsidR="00844E13" w:rsidRPr="00677C87" w:rsidRDefault="00844E13" w:rsidP="00704FAC">
      <w:pPr>
        <w:pStyle w:val="Corps2"/>
        <w:numPr>
          <w:ilvl w:val="1"/>
          <w:numId w:val="40"/>
        </w:numPr>
        <w:tabs>
          <w:tab w:val="clear" w:pos="705"/>
        </w:tabs>
        <w:spacing w:after="0"/>
        <w:ind w:left="851" w:hanging="284"/>
        <w:rPr>
          <w:rFonts w:cs="Arial"/>
          <w:color w:val="000000" w:themeColor="text1"/>
          <w:sz w:val="20"/>
          <w:szCs w:val="20"/>
          <w:lang w:val="fr-CH"/>
        </w:rPr>
      </w:pPr>
      <w:r w:rsidRPr="00677C87">
        <w:rPr>
          <w:rFonts w:cs="Arial"/>
          <w:color w:val="000000" w:themeColor="text1"/>
          <w:sz w:val="20"/>
          <w:szCs w:val="20"/>
          <w:lang w:val="fr-CH"/>
        </w:rPr>
        <w:t>date d'engagement dans le bureau</w:t>
      </w:r>
    </w:p>
    <w:p w:rsidR="00844E13" w:rsidRPr="00677C87" w:rsidRDefault="00844E13" w:rsidP="00704FAC">
      <w:pPr>
        <w:pStyle w:val="Corps2"/>
        <w:numPr>
          <w:ilvl w:val="1"/>
          <w:numId w:val="40"/>
        </w:numPr>
        <w:tabs>
          <w:tab w:val="clear" w:pos="705"/>
        </w:tabs>
        <w:spacing w:after="0"/>
        <w:ind w:left="851" w:hanging="284"/>
        <w:rPr>
          <w:rFonts w:cs="Arial"/>
          <w:color w:val="000000" w:themeColor="text1"/>
          <w:sz w:val="20"/>
          <w:szCs w:val="20"/>
          <w:lang w:val="fr-CH"/>
        </w:rPr>
      </w:pPr>
      <w:r w:rsidRPr="00677C87">
        <w:rPr>
          <w:rFonts w:cs="Arial"/>
          <w:color w:val="000000" w:themeColor="text1"/>
          <w:sz w:val="20"/>
          <w:szCs w:val="20"/>
          <w:lang w:val="fr-CH"/>
        </w:rPr>
        <w:t>tâches affectées au collaborateur pour le mandat</w:t>
      </w:r>
    </w:p>
    <w:p w:rsidR="00844E13" w:rsidRPr="00677C87" w:rsidRDefault="00844E13" w:rsidP="00704FAC">
      <w:pPr>
        <w:pStyle w:val="Corps2"/>
        <w:numPr>
          <w:ilvl w:val="1"/>
          <w:numId w:val="40"/>
        </w:numPr>
        <w:tabs>
          <w:tab w:val="clear" w:pos="705"/>
        </w:tabs>
        <w:spacing w:after="0"/>
        <w:ind w:left="851" w:hanging="284"/>
        <w:rPr>
          <w:rFonts w:cs="Arial"/>
          <w:color w:val="00B050"/>
          <w:sz w:val="20"/>
          <w:szCs w:val="20"/>
          <w:lang w:val="fr-CH"/>
        </w:rPr>
      </w:pPr>
      <w:r w:rsidRPr="001450A0">
        <w:rPr>
          <w:rFonts w:cs="Arial"/>
          <w:color w:val="auto"/>
          <w:sz w:val="20"/>
          <w:szCs w:val="20"/>
          <w:lang w:val="fr-CH"/>
        </w:rPr>
        <w:t xml:space="preserve">taux </w:t>
      </w:r>
      <w:r w:rsidRPr="0073750E">
        <w:rPr>
          <w:rFonts w:cs="Arial"/>
          <w:color w:val="auto"/>
          <w:sz w:val="20"/>
          <w:szCs w:val="20"/>
          <w:lang w:val="fr-CH"/>
        </w:rPr>
        <w:t>d'occupation</w:t>
      </w:r>
      <w:r w:rsidR="00536D21" w:rsidRPr="0073750E">
        <w:rPr>
          <w:rFonts w:cs="Arial"/>
          <w:color w:val="auto"/>
          <w:sz w:val="20"/>
          <w:szCs w:val="20"/>
          <w:lang w:val="fr-CH"/>
        </w:rPr>
        <w:t xml:space="preserve"> pour le mandat</w:t>
      </w:r>
    </w:p>
    <w:p w:rsidR="00844E13" w:rsidRPr="00677C87" w:rsidRDefault="00844E13" w:rsidP="00704FAC">
      <w:pPr>
        <w:pStyle w:val="Corps2"/>
        <w:numPr>
          <w:ilvl w:val="0"/>
          <w:numId w:val="39"/>
        </w:numPr>
        <w:tabs>
          <w:tab w:val="clear" w:pos="709"/>
        </w:tabs>
        <w:spacing w:after="0"/>
        <w:ind w:left="567" w:hanging="141"/>
        <w:rPr>
          <w:rFonts w:cs="Arial"/>
          <w:color w:val="000000" w:themeColor="text1"/>
          <w:sz w:val="20"/>
          <w:szCs w:val="20"/>
          <w:lang w:val="fr-CH"/>
        </w:rPr>
      </w:pPr>
      <w:r w:rsidRPr="00677C87">
        <w:rPr>
          <w:rFonts w:cs="Arial"/>
          <w:color w:val="000000" w:themeColor="text1"/>
          <w:sz w:val="20"/>
          <w:szCs w:val="20"/>
          <w:lang w:val="fr-CH"/>
        </w:rPr>
        <w:t>Organigramme (pour les pools de mandataires)</w:t>
      </w:r>
    </w:p>
    <w:p w:rsidR="00844E13" w:rsidRPr="00677C87" w:rsidRDefault="00844E13" w:rsidP="00704FAC">
      <w:pPr>
        <w:pStyle w:val="Titre2doc"/>
        <w:spacing w:after="0"/>
        <w:ind w:left="426" w:hanging="426"/>
        <w:rPr>
          <w:color w:val="000000" w:themeColor="text1"/>
          <w:sz w:val="20"/>
          <w:szCs w:val="20"/>
          <w:lang w:val="fr-CH"/>
        </w:rPr>
      </w:pPr>
      <w:r w:rsidRPr="00677C87">
        <w:rPr>
          <w:rFonts w:cs="Arial"/>
          <w:color w:val="000000" w:themeColor="text1"/>
          <w:sz w:val="20"/>
          <w:szCs w:val="20"/>
          <w:lang w:val="fr-CH"/>
        </w:rPr>
        <w:br w:type="page"/>
      </w:r>
      <w:bookmarkStart w:id="13" w:name="_Toc456167780"/>
      <w:bookmarkStart w:id="14" w:name="_Toc51252680"/>
      <w:r w:rsidR="00704FAC" w:rsidRPr="00677C87">
        <w:rPr>
          <w:rFonts w:cs="Arial"/>
          <w:color w:val="000000" w:themeColor="text1"/>
          <w:sz w:val="20"/>
          <w:szCs w:val="20"/>
          <w:lang w:val="fr-CH"/>
        </w:rPr>
        <w:lastRenderedPageBreak/>
        <w:t>3.</w:t>
      </w:r>
      <w:r w:rsidR="00806922" w:rsidRPr="00677C87">
        <w:rPr>
          <w:rFonts w:cs="Arial"/>
          <w:color w:val="000000" w:themeColor="text1"/>
          <w:sz w:val="20"/>
          <w:szCs w:val="20"/>
          <w:lang w:val="fr-CH"/>
        </w:rPr>
        <w:t>4</w:t>
      </w:r>
      <w:r w:rsidR="00704FAC" w:rsidRPr="00677C87">
        <w:rPr>
          <w:rFonts w:cs="Arial"/>
          <w:color w:val="000000" w:themeColor="text1"/>
          <w:sz w:val="20"/>
          <w:szCs w:val="20"/>
          <w:lang w:val="fr-CH"/>
        </w:rPr>
        <w:tab/>
      </w:r>
      <w:r w:rsidR="00677C87" w:rsidRPr="00677C87">
        <w:rPr>
          <w:color w:val="000000" w:themeColor="text1"/>
          <w:sz w:val="20"/>
          <w:szCs w:val="20"/>
          <w:lang w:val="fr-CH"/>
        </w:rPr>
        <w:t>QUALITÉ</w:t>
      </w:r>
      <w:r w:rsidRPr="00677C87">
        <w:rPr>
          <w:color w:val="000000" w:themeColor="text1"/>
          <w:sz w:val="20"/>
          <w:szCs w:val="20"/>
          <w:lang w:val="fr-CH"/>
        </w:rPr>
        <w:t xml:space="preserve"> </w:t>
      </w:r>
      <w:r w:rsidR="00677C87" w:rsidRPr="00677C87">
        <w:rPr>
          <w:color w:val="000000" w:themeColor="text1"/>
          <w:sz w:val="20"/>
          <w:szCs w:val="20"/>
          <w:lang w:val="fr-CH"/>
        </w:rPr>
        <w:t>ÉCONOMIQUE</w:t>
      </w:r>
      <w:r w:rsidRPr="00677C87">
        <w:rPr>
          <w:color w:val="000000" w:themeColor="text1"/>
          <w:sz w:val="20"/>
          <w:szCs w:val="20"/>
          <w:lang w:val="fr-CH"/>
        </w:rPr>
        <w:t xml:space="preserve"> GLOBALE DE L’OFFRE</w:t>
      </w:r>
      <w:bookmarkEnd w:id="13"/>
      <w:bookmarkEnd w:id="14"/>
    </w:p>
    <w:p w:rsidR="00844E13" w:rsidRPr="00677C87" w:rsidRDefault="00844E13" w:rsidP="00704FAC">
      <w:pPr>
        <w:pStyle w:val="Corps2"/>
        <w:ind w:left="426"/>
        <w:rPr>
          <w:rFonts w:cs="Arial"/>
          <w:color w:val="000000" w:themeColor="text1"/>
          <w:sz w:val="20"/>
          <w:szCs w:val="20"/>
          <w:lang w:val="fr-CH"/>
        </w:rPr>
      </w:pPr>
      <w:r w:rsidRPr="00677C87">
        <w:rPr>
          <w:rFonts w:cs="Arial"/>
          <w:color w:val="000000" w:themeColor="text1"/>
          <w:sz w:val="20"/>
          <w:szCs w:val="20"/>
          <w:lang w:val="fr-CH"/>
        </w:rPr>
        <w:t xml:space="preserve">Les prestations sont énumérées dans le cahier des charges ci-dessous en référence au descriptif des prestations du règlement SIA </w:t>
      </w:r>
      <w:r w:rsidRPr="00677C87">
        <w:rPr>
          <w:rFonts w:cs="Arial"/>
          <w:i/>
          <w:color w:val="000000" w:themeColor="text1"/>
          <w:sz w:val="20"/>
          <w:szCs w:val="20"/>
          <w:lang w:val="fr-CH"/>
        </w:rPr>
        <w:t>102</w:t>
      </w:r>
      <w:r w:rsidRPr="0073750E">
        <w:rPr>
          <w:rFonts w:cs="Arial"/>
          <w:i/>
          <w:color w:val="auto"/>
          <w:sz w:val="20"/>
          <w:szCs w:val="20"/>
          <w:lang w:val="fr-CH"/>
        </w:rPr>
        <w:t xml:space="preserve">, </w:t>
      </w:r>
      <w:r w:rsidR="00856FC6" w:rsidRPr="0073750E">
        <w:rPr>
          <w:rFonts w:cs="Arial"/>
          <w:i/>
          <w:color w:val="auto"/>
          <w:sz w:val="20"/>
          <w:szCs w:val="20"/>
          <w:lang w:val="fr-CH"/>
        </w:rPr>
        <w:t>103, 105, 108.</w:t>
      </w:r>
    </w:p>
    <w:p w:rsidR="00844E13" w:rsidRPr="00677C87" w:rsidRDefault="00844E13" w:rsidP="00704FAC">
      <w:pPr>
        <w:pStyle w:val="Corps2"/>
        <w:spacing w:after="240"/>
        <w:ind w:left="426"/>
        <w:rPr>
          <w:rFonts w:cs="Arial"/>
          <w:i/>
          <w:color w:val="FF0000"/>
          <w:sz w:val="20"/>
          <w:szCs w:val="20"/>
          <w:lang w:val="fr-CH"/>
        </w:rPr>
      </w:pPr>
      <w:r w:rsidRPr="00677C87">
        <w:rPr>
          <w:rFonts w:cs="Arial"/>
          <w:i/>
          <w:color w:val="FF0000"/>
          <w:sz w:val="20"/>
          <w:szCs w:val="20"/>
          <w:lang w:val="fr-CH"/>
        </w:rPr>
        <w:t>Insérer ci-dessous le cahier des charges correspondant au type de mandat.</w:t>
      </w:r>
    </w:p>
    <w:p w:rsidR="005736B8" w:rsidRPr="00677C87" w:rsidRDefault="005736B8"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856FC6" w:rsidRPr="00677C87" w:rsidRDefault="00856FC6"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tbl>
      <w:tblPr>
        <w:tblStyle w:val="Grilledutableau"/>
        <w:tblW w:w="0" w:type="auto"/>
        <w:tblInd w:w="534" w:type="dxa"/>
        <w:shd w:val="clear" w:color="auto" w:fill="CCFFFF"/>
        <w:tblLook w:val="04A0" w:firstRow="1" w:lastRow="0" w:firstColumn="1" w:lastColumn="0" w:noHBand="0" w:noVBand="1"/>
      </w:tblPr>
      <w:tblGrid>
        <w:gridCol w:w="4193"/>
        <w:gridCol w:w="2464"/>
        <w:gridCol w:w="2273"/>
      </w:tblGrid>
      <w:tr w:rsidR="00B43A63" w:rsidRPr="00677C87" w:rsidTr="00F84C64">
        <w:tc>
          <w:tcPr>
            <w:tcW w:w="4193" w:type="dxa"/>
            <w:tcBorders>
              <w:bottom w:val="single" w:sz="4" w:space="0" w:color="auto"/>
            </w:tcBorders>
            <w:shd w:val="clear" w:color="auto" w:fill="CCFFFF"/>
          </w:tcPr>
          <w:p w:rsidR="009E2EFD" w:rsidRPr="00677C87" w:rsidRDefault="009E2EFD" w:rsidP="009E2EFD">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TOTAL 4.31</w:t>
            </w:r>
          </w:p>
        </w:tc>
        <w:tc>
          <w:tcPr>
            <w:tcW w:w="2464" w:type="dxa"/>
            <w:tcBorders>
              <w:bottom w:val="single" w:sz="4" w:space="0" w:color="auto"/>
            </w:tcBorders>
            <w:shd w:val="clear" w:color="auto" w:fill="CCFFFF"/>
          </w:tcPr>
          <w:p w:rsidR="009E2EFD" w:rsidRPr="00677C87" w:rsidRDefault="009E2EFD" w:rsidP="009E2EFD">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sidR="00EC36F1">
              <w:rPr>
                <w:rFonts w:cs="Arial"/>
                <w:b/>
                <w:color w:val="000000" w:themeColor="text1"/>
                <w:sz w:val="18"/>
                <w:szCs w:val="18"/>
                <w:lang w:val="fr-CH"/>
              </w:rPr>
              <w:t>heures</w:t>
            </w:r>
          </w:p>
        </w:tc>
        <w:tc>
          <w:tcPr>
            <w:tcW w:w="2273" w:type="dxa"/>
            <w:tcBorders>
              <w:bottom w:val="single" w:sz="4" w:space="0" w:color="auto"/>
            </w:tcBorders>
            <w:shd w:val="clear" w:color="auto" w:fill="CCFFFF"/>
          </w:tcPr>
          <w:p w:rsidR="009E2EFD" w:rsidRPr="00677C87" w:rsidRDefault="009E2EFD" w:rsidP="009E2EFD">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sidR="00EC36F1">
              <w:rPr>
                <w:rFonts w:cs="Arial"/>
                <w:b/>
                <w:color w:val="000000" w:themeColor="text1"/>
                <w:sz w:val="18"/>
                <w:szCs w:val="18"/>
                <w:lang w:val="fr-CH"/>
              </w:rPr>
              <w:t>CHF</w:t>
            </w:r>
          </w:p>
        </w:tc>
      </w:tr>
    </w:tbl>
    <w:p w:rsidR="009E2EFD" w:rsidRPr="00677C87" w:rsidRDefault="009E2EFD" w:rsidP="007019D9">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708"/>
        <w:gridCol w:w="8222"/>
      </w:tblGrid>
      <w:tr w:rsidR="00B43A63" w:rsidRPr="00677C87" w:rsidTr="00F84C64">
        <w:tc>
          <w:tcPr>
            <w:tcW w:w="708" w:type="dxa"/>
            <w:shd w:val="clear" w:color="auto" w:fill="FFFFFF" w:themeFill="background1"/>
          </w:tcPr>
          <w:p w:rsidR="009E2EFD" w:rsidRPr="00677C87" w:rsidRDefault="009E2EFD" w:rsidP="009E2EFD">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E2EFD" w:rsidRPr="00677C87" w:rsidRDefault="009E2EFD" w:rsidP="00AF6B53">
            <w:pPr>
              <w:pStyle w:val="En-tte1"/>
              <w:rPr>
                <w:lang w:val="fr-CH"/>
              </w:rPr>
            </w:pPr>
            <w:r w:rsidRPr="00677C87">
              <w:rPr>
                <w:lang w:val="fr-CH"/>
              </w:rPr>
              <w:t>Description du mode de calcul des honoraires pour la phase 4.31 :</w:t>
            </w:r>
          </w:p>
          <w:p w:rsidR="009E2EFD" w:rsidRPr="00677C87" w:rsidRDefault="009E2EFD" w:rsidP="007019D9">
            <w:pPr>
              <w:pStyle w:val="Corps2"/>
              <w:spacing w:before="60" w:after="60"/>
              <w:ind w:left="36"/>
              <w:jc w:val="left"/>
              <w:rPr>
                <w:rFonts w:cs="Arial"/>
                <w:b/>
                <w:color w:val="000000" w:themeColor="text1"/>
                <w:sz w:val="18"/>
                <w:szCs w:val="18"/>
                <w:lang w:val="fr-CH"/>
              </w:rPr>
            </w:pPr>
            <w:r w:rsidRPr="00677C87">
              <w:rPr>
                <w:rFonts w:cs="Arial"/>
                <w:color w:val="000000" w:themeColor="text1"/>
                <w:sz w:val="18"/>
                <w:szCs w:val="18"/>
                <w:lang w:val="fr-CH"/>
              </w:rPr>
              <w:t>……………………………………………………………………………………………………………………………………………………………………………………………………………………………………………………………………………………………………………………………………………………………………………………………………………………</w:t>
            </w:r>
          </w:p>
        </w:tc>
      </w:tr>
    </w:tbl>
    <w:p w:rsidR="00B20259" w:rsidRPr="00677C87" w:rsidRDefault="00B20259">
      <w:pPr>
        <w:rPr>
          <w:rFonts w:cs="Arial"/>
          <w:color w:val="000000" w:themeColor="text1"/>
          <w:sz w:val="18"/>
          <w:szCs w:val="18"/>
          <w:lang w:val="fr-CH"/>
        </w:rPr>
      </w:pPr>
      <w:r w:rsidRPr="00677C87">
        <w:rPr>
          <w:rFonts w:cs="Arial"/>
          <w:color w:val="000000" w:themeColor="text1"/>
          <w:sz w:val="18"/>
          <w:szCs w:val="18"/>
          <w:lang w:val="fr-CH"/>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9E2EFD" w:rsidRPr="00677C87" w:rsidRDefault="009E2EFD" w:rsidP="00F84C6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F84C6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F84C6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F84C6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394"/>
        <w:gridCol w:w="2410"/>
        <w:gridCol w:w="2126"/>
      </w:tblGrid>
      <w:tr w:rsidR="00EC36F1" w:rsidRPr="00677C87" w:rsidTr="00F84C64">
        <w:tc>
          <w:tcPr>
            <w:tcW w:w="4394"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 xml:space="preserve">TOTAL 4.32 </w:t>
            </w:r>
          </w:p>
        </w:tc>
        <w:tc>
          <w:tcPr>
            <w:tcW w:w="2410"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E2EFD" w:rsidRPr="00677C87" w:rsidRDefault="009E2EFD" w:rsidP="00F84C64">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708"/>
        <w:gridCol w:w="8222"/>
      </w:tblGrid>
      <w:tr w:rsidR="00B43A63" w:rsidRPr="00677C87" w:rsidTr="00F84C64">
        <w:tc>
          <w:tcPr>
            <w:tcW w:w="708" w:type="dxa"/>
            <w:shd w:val="clear" w:color="auto" w:fill="FFFFFF" w:themeFill="background1"/>
          </w:tcPr>
          <w:p w:rsidR="00F84C64" w:rsidRPr="00677C87" w:rsidRDefault="00F84C64" w:rsidP="00D50661">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F84C64" w:rsidRPr="00677C87" w:rsidRDefault="00F84C64" w:rsidP="00AF6B53">
            <w:pPr>
              <w:pStyle w:val="En-tte1"/>
              <w:rPr>
                <w:lang w:val="fr-CH"/>
              </w:rPr>
            </w:pPr>
            <w:r w:rsidRPr="00677C87">
              <w:rPr>
                <w:lang w:val="fr-CH"/>
              </w:rPr>
              <w:t>Description du mode de calcul des honoraires pour la phase 4.32 :</w:t>
            </w:r>
          </w:p>
          <w:p w:rsidR="00F84C64" w:rsidRPr="00677C87" w:rsidRDefault="00F84C64" w:rsidP="00D50661">
            <w:pPr>
              <w:pStyle w:val="Corps2"/>
              <w:spacing w:before="60" w:after="60"/>
              <w:ind w:left="36"/>
              <w:jc w:val="left"/>
              <w:rPr>
                <w:rFonts w:cs="Arial"/>
                <w:b/>
                <w:color w:val="000000" w:themeColor="text1"/>
                <w:sz w:val="18"/>
                <w:szCs w:val="18"/>
                <w:lang w:val="fr-CH"/>
              </w:rPr>
            </w:pPr>
            <w:r w:rsidRPr="00677C87">
              <w:rPr>
                <w:rFonts w:cs="Arial"/>
                <w:color w:val="000000" w:themeColor="text1"/>
                <w:sz w:val="18"/>
                <w:szCs w:val="18"/>
                <w:lang w:val="fr-CH"/>
              </w:rPr>
              <w:t>……………………………………………………………………………………………………………………………………………………………………………………………………………………………………………………………………………………………………………………………………………………………………………………………………………………</w:t>
            </w:r>
          </w:p>
        </w:tc>
      </w:tr>
    </w:tbl>
    <w:p w:rsidR="00B7611B" w:rsidRPr="00677C87" w:rsidRDefault="00B7611B">
      <w:pPr>
        <w:widowControl/>
        <w:spacing w:after="0"/>
        <w:jc w:val="left"/>
        <w:rPr>
          <w:rFonts w:cs="Arial"/>
          <w:color w:val="000000" w:themeColor="text1"/>
          <w:sz w:val="18"/>
          <w:szCs w:val="18"/>
          <w:lang w:val="fr-CH" w:eastAsia="fr-FR"/>
        </w:rPr>
      </w:pPr>
      <w:r w:rsidRPr="00677C87">
        <w:rPr>
          <w:rFonts w:cs="Arial"/>
          <w:color w:val="000000" w:themeColor="text1"/>
          <w:sz w:val="18"/>
          <w:szCs w:val="18"/>
          <w:lang w:val="fr-CH"/>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000083" w:rsidRPr="00677C87" w:rsidRDefault="00000083" w:rsidP="00F978F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F978F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F978F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382"/>
        <w:gridCol w:w="2126"/>
      </w:tblGrid>
      <w:tr w:rsidR="00EC36F1" w:rsidRPr="00677C87" w:rsidTr="00F84C64">
        <w:tc>
          <w:tcPr>
            <w:tcW w:w="4422" w:type="dxa"/>
            <w:tcBorders>
              <w:bottom w:val="single" w:sz="4" w:space="0" w:color="auto"/>
            </w:tcBorders>
            <w:shd w:val="clear" w:color="auto" w:fill="CCFFFF"/>
          </w:tcPr>
          <w:p w:rsidR="00EC36F1" w:rsidRPr="00677C87" w:rsidRDefault="00EC36F1" w:rsidP="00EC36F1">
            <w:pPr>
              <w:pStyle w:val="Corps2"/>
              <w:spacing w:before="60" w:after="60"/>
              <w:ind w:left="0"/>
              <w:jc w:val="left"/>
              <w:rPr>
                <w:rFonts w:cs="Arial"/>
                <w:b/>
                <w:i/>
                <w:color w:val="000000" w:themeColor="text1"/>
                <w:sz w:val="18"/>
                <w:szCs w:val="18"/>
                <w:lang w:val="fr-CH"/>
              </w:rPr>
            </w:pPr>
            <w:r w:rsidRPr="00677C87">
              <w:rPr>
                <w:rFonts w:cs="Arial"/>
                <w:b/>
                <w:i/>
                <w:color w:val="000000" w:themeColor="text1"/>
                <w:sz w:val="18"/>
                <w:szCs w:val="18"/>
                <w:lang w:val="fr-CH"/>
              </w:rPr>
              <w:t xml:space="preserve">TOTAL 4.33 </w:t>
            </w:r>
          </w:p>
        </w:tc>
        <w:tc>
          <w:tcPr>
            <w:tcW w:w="2382"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E2EFD" w:rsidRPr="00677C87" w:rsidRDefault="009E2EFD" w:rsidP="00F978F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708"/>
        <w:gridCol w:w="8222"/>
      </w:tblGrid>
      <w:tr w:rsidR="00B43A63" w:rsidRPr="00677C87" w:rsidTr="00F84C64">
        <w:tc>
          <w:tcPr>
            <w:tcW w:w="708" w:type="dxa"/>
            <w:shd w:val="clear" w:color="auto" w:fill="FFFFFF" w:themeFill="background1"/>
          </w:tcPr>
          <w:p w:rsidR="009E2EFD" w:rsidRPr="00677C87" w:rsidRDefault="009E2EFD" w:rsidP="009E2EFD">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E2EFD" w:rsidRPr="00677C87" w:rsidRDefault="009E2EFD" w:rsidP="00AF6B53">
            <w:pPr>
              <w:pStyle w:val="En-tte1"/>
              <w:rPr>
                <w:lang w:val="fr-CH"/>
              </w:rPr>
            </w:pPr>
            <w:r w:rsidRPr="00677C87">
              <w:rPr>
                <w:lang w:val="fr-CH"/>
              </w:rPr>
              <w:t>Description du mode de calcul des honoraires pour la phase 4.33 :</w:t>
            </w:r>
          </w:p>
          <w:p w:rsidR="009E2EFD" w:rsidRPr="00677C87" w:rsidRDefault="009E2EFD" w:rsidP="00F84C64">
            <w:pPr>
              <w:pStyle w:val="Corps2"/>
              <w:spacing w:before="60" w:after="60"/>
              <w:ind w:left="31"/>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E2EFD" w:rsidRPr="00677C87" w:rsidRDefault="009E2EFD" w:rsidP="00F978F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ind w:left="426"/>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382"/>
        <w:gridCol w:w="2126"/>
      </w:tblGrid>
      <w:tr w:rsidR="00EC36F1" w:rsidRPr="00677C87" w:rsidTr="00EC36F1">
        <w:tc>
          <w:tcPr>
            <w:tcW w:w="4422" w:type="dxa"/>
            <w:tcBorders>
              <w:bottom w:val="single" w:sz="4" w:space="0" w:color="auto"/>
            </w:tcBorders>
            <w:shd w:val="clear" w:color="auto" w:fill="CCFFFF"/>
          </w:tcPr>
          <w:p w:rsidR="00EC36F1" w:rsidRPr="00677C87" w:rsidRDefault="00EC36F1" w:rsidP="00EC36F1">
            <w:pPr>
              <w:pStyle w:val="Corps2"/>
              <w:spacing w:before="180" w:after="180"/>
              <w:ind w:left="0"/>
              <w:jc w:val="left"/>
              <w:rPr>
                <w:rFonts w:cs="Arial"/>
                <w:b/>
                <w:i/>
                <w:color w:val="000000" w:themeColor="text1"/>
                <w:sz w:val="18"/>
                <w:szCs w:val="18"/>
                <w:lang w:val="fr-CH"/>
              </w:rPr>
            </w:pPr>
            <w:r w:rsidRPr="00677C87">
              <w:rPr>
                <w:rFonts w:cs="Arial"/>
                <w:b/>
                <w:color w:val="000000" w:themeColor="text1"/>
                <w:sz w:val="18"/>
                <w:szCs w:val="18"/>
                <w:lang w:val="fr-CH"/>
              </w:rPr>
              <w:t>TOTAL 4.3</w:t>
            </w:r>
            <w:r w:rsidRPr="00677C87">
              <w:rPr>
                <w:rFonts w:cs="Arial"/>
                <w:b/>
                <w:i/>
                <w:color w:val="000000" w:themeColor="text1"/>
                <w:sz w:val="18"/>
                <w:szCs w:val="18"/>
                <w:lang w:val="fr-CH"/>
              </w:rPr>
              <w:t xml:space="preserve"> </w:t>
            </w:r>
            <w:r w:rsidRPr="00677C87">
              <w:rPr>
                <w:rFonts w:cs="Arial"/>
                <w:b/>
                <w:color w:val="000000" w:themeColor="text1"/>
                <w:sz w:val="18"/>
                <w:szCs w:val="18"/>
                <w:lang w:val="fr-CH"/>
              </w:rPr>
              <w:t>ÉTUDE DU PROJET</w:t>
            </w:r>
          </w:p>
        </w:tc>
        <w:tc>
          <w:tcPr>
            <w:tcW w:w="2382"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r w:rsidRPr="00677C87">
        <w:rPr>
          <w:rFonts w:ascii="Arial" w:hAnsi="Arial" w:cs="Arial"/>
          <w:color w:val="000000" w:themeColor="text1"/>
          <w:sz w:val="18"/>
          <w:szCs w:val="18"/>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9D26E3" w:rsidRPr="00677C87" w:rsidRDefault="009D26E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382"/>
        <w:gridCol w:w="2126"/>
      </w:tblGrid>
      <w:tr w:rsidR="00EC36F1" w:rsidRPr="00677C87" w:rsidTr="00F978FF">
        <w:tc>
          <w:tcPr>
            <w:tcW w:w="4422"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TOTAL 4.41</w:t>
            </w:r>
          </w:p>
        </w:tc>
        <w:tc>
          <w:tcPr>
            <w:tcW w:w="2382"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E2EFD" w:rsidRPr="00677C87" w:rsidRDefault="009E2EFD"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534" w:type="dxa"/>
        <w:shd w:val="clear" w:color="auto" w:fill="CCFFFF"/>
        <w:tblLayout w:type="fixed"/>
        <w:tblLook w:val="04A0" w:firstRow="1" w:lastRow="0" w:firstColumn="1" w:lastColumn="0" w:noHBand="0" w:noVBand="1"/>
      </w:tblPr>
      <w:tblGrid>
        <w:gridCol w:w="708"/>
        <w:gridCol w:w="8222"/>
      </w:tblGrid>
      <w:tr w:rsidR="00B43A63" w:rsidRPr="00677C87" w:rsidTr="00F978FF">
        <w:tc>
          <w:tcPr>
            <w:tcW w:w="708" w:type="dxa"/>
            <w:shd w:val="clear" w:color="auto" w:fill="FFFFFF" w:themeFill="background1"/>
          </w:tcPr>
          <w:p w:rsidR="009E2EFD" w:rsidRPr="00677C87" w:rsidRDefault="009E2EFD" w:rsidP="009E2EFD">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E2EFD" w:rsidRPr="00677C87" w:rsidRDefault="009E2EFD" w:rsidP="00AF6B53">
            <w:pPr>
              <w:pStyle w:val="En-tte1"/>
              <w:rPr>
                <w:lang w:val="fr-CH"/>
              </w:rPr>
            </w:pPr>
            <w:r w:rsidRPr="00677C87">
              <w:rPr>
                <w:lang w:val="fr-CH"/>
              </w:rPr>
              <w:t>Description du mode de calcul des honoraires pour la phase 4.41 :</w:t>
            </w:r>
          </w:p>
          <w:p w:rsidR="009E2EFD" w:rsidRPr="00677C87" w:rsidRDefault="009E2EFD" w:rsidP="00F978FF">
            <w:pPr>
              <w:pStyle w:val="Corps2"/>
              <w:spacing w:before="60" w:after="60"/>
              <w:ind w:left="31"/>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E2EFD" w:rsidRPr="00677C87" w:rsidRDefault="009E2EFD"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382"/>
        <w:gridCol w:w="2126"/>
      </w:tblGrid>
      <w:tr w:rsidR="00EC36F1" w:rsidRPr="00677C87" w:rsidTr="00EC36F1">
        <w:tc>
          <w:tcPr>
            <w:tcW w:w="4422" w:type="dxa"/>
            <w:tcBorders>
              <w:bottom w:val="single" w:sz="4" w:space="0" w:color="auto"/>
            </w:tcBorders>
            <w:shd w:val="clear" w:color="auto" w:fill="CCFFFF"/>
          </w:tcPr>
          <w:p w:rsidR="00EC36F1" w:rsidRPr="00677C87" w:rsidRDefault="00EC36F1" w:rsidP="00EC36F1">
            <w:pPr>
              <w:pStyle w:val="Corps2"/>
              <w:spacing w:before="180" w:after="180"/>
              <w:ind w:left="0"/>
              <w:jc w:val="left"/>
              <w:rPr>
                <w:rFonts w:cs="Arial"/>
                <w:b/>
                <w:i/>
                <w:color w:val="000000" w:themeColor="text1"/>
                <w:sz w:val="18"/>
                <w:szCs w:val="18"/>
                <w:lang w:val="fr-CH"/>
              </w:rPr>
            </w:pPr>
            <w:r w:rsidRPr="00677C87">
              <w:rPr>
                <w:rFonts w:cs="Arial"/>
                <w:b/>
                <w:color w:val="000000" w:themeColor="text1"/>
                <w:sz w:val="18"/>
                <w:szCs w:val="18"/>
                <w:lang w:val="fr-CH"/>
              </w:rPr>
              <w:t>TOTAL 4.4</w:t>
            </w:r>
            <w:r w:rsidRPr="00677C87">
              <w:rPr>
                <w:rFonts w:cs="Arial"/>
                <w:b/>
                <w:i/>
                <w:color w:val="000000" w:themeColor="text1"/>
                <w:sz w:val="18"/>
                <w:szCs w:val="18"/>
                <w:lang w:val="fr-CH"/>
              </w:rPr>
              <w:t xml:space="preserve"> </w:t>
            </w:r>
            <w:r w:rsidRPr="00677C87">
              <w:rPr>
                <w:rFonts w:cs="Arial"/>
                <w:b/>
                <w:color w:val="000000" w:themeColor="text1"/>
                <w:sz w:val="18"/>
                <w:szCs w:val="18"/>
                <w:lang w:val="fr-CH"/>
              </w:rPr>
              <w:t>APPEL D’OFFRES</w:t>
            </w:r>
          </w:p>
        </w:tc>
        <w:tc>
          <w:tcPr>
            <w:tcW w:w="2382"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r w:rsidRPr="00677C87">
        <w:rPr>
          <w:rFonts w:ascii="Arial" w:hAnsi="Arial" w:cs="Arial"/>
          <w:color w:val="000000" w:themeColor="text1"/>
          <w:sz w:val="18"/>
          <w:szCs w:val="18"/>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394"/>
        <w:gridCol w:w="2497"/>
        <w:gridCol w:w="2039"/>
      </w:tblGrid>
      <w:tr w:rsidR="00EC36F1" w:rsidRPr="00677C87" w:rsidTr="00D50661">
        <w:tc>
          <w:tcPr>
            <w:tcW w:w="4394"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TOTAL 4.51</w:t>
            </w:r>
          </w:p>
        </w:tc>
        <w:tc>
          <w:tcPr>
            <w:tcW w:w="2497"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039"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E2EFD" w:rsidRPr="00677C87" w:rsidRDefault="009E2EFD"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534" w:type="dxa"/>
        <w:shd w:val="clear" w:color="auto" w:fill="CCFFFF"/>
        <w:tblLayout w:type="fixed"/>
        <w:tblLook w:val="04A0" w:firstRow="1" w:lastRow="0" w:firstColumn="1" w:lastColumn="0" w:noHBand="0" w:noVBand="1"/>
      </w:tblPr>
      <w:tblGrid>
        <w:gridCol w:w="708"/>
        <w:gridCol w:w="8222"/>
      </w:tblGrid>
      <w:tr w:rsidR="00B43A63" w:rsidRPr="00677C87" w:rsidTr="00D50661">
        <w:tc>
          <w:tcPr>
            <w:tcW w:w="708" w:type="dxa"/>
            <w:shd w:val="clear" w:color="auto" w:fill="FFFFFF" w:themeFill="background1"/>
          </w:tcPr>
          <w:p w:rsidR="009E2EFD" w:rsidRPr="00677C87" w:rsidRDefault="009E2EFD" w:rsidP="009E2EFD">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E2EFD" w:rsidRPr="00677C87" w:rsidRDefault="009E2EFD" w:rsidP="00AF6B53">
            <w:pPr>
              <w:pStyle w:val="En-tte1"/>
              <w:rPr>
                <w:lang w:val="fr-CH"/>
              </w:rPr>
            </w:pPr>
            <w:r w:rsidRPr="00677C87">
              <w:rPr>
                <w:lang w:val="fr-CH"/>
              </w:rPr>
              <w:t>Description du mode de calcul des honoraires pour la phase 4.51 :</w:t>
            </w:r>
          </w:p>
          <w:p w:rsidR="009E2EFD" w:rsidRPr="00677C87" w:rsidRDefault="009E2EFD" w:rsidP="00D50661">
            <w:pPr>
              <w:pStyle w:val="Corps2"/>
              <w:spacing w:before="60" w:after="60"/>
              <w:ind w:left="33"/>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E2EFD" w:rsidRPr="00677C87" w:rsidRDefault="009E2EFD"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p w:rsidR="00844E13" w:rsidRPr="00677C87" w:rsidRDefault="00844E13" w:rsidP="00AF6B53">
      <w:pPr>
        <w:pStyle w:val="En-tte1"/>
        <w:rPr>
          <w:lang w:val="fr-CH"/>
        </w:rPr>
      </w:pP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r w:rsidRPr="00677C87">
        <w:rPr>
          <w:rFonts w:ascii="Arial" w:hAnsi="Arial" w:cs="Arial"/>
          <w:color w:val="000000" w:themeColor="text1"/>
          <w:sz w:val="18"/>
          <w:szCs w:val="18"/>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pPr>
        <w:widowControl/>
        <w:spacing w:after="0"/>
        <w:jc w:val="left"/>
        <w:rPr>
          <w:rFonts w:cs="Arial"/>
          <w:color w:val="000000" w:themeColor="text1"/>
          <w:sz w:val="18"/>
          <w:szCs w:val="18"/>
          <w:lang w:val="fr-CH" w:eastAsia="fr-FR"/>
        </w:rPr>
      </w:pPr>
    </w:p>
    <w:tbl>
      <w:tblPr>
        <w:tblStyle w:val="Grilledutableau"/>
        <w:tblW w:w="8930" w:type="dxa"/>
        <w:tblInd w:w="534" w:type="dxa"/>
        <w:shd w:val="clear" w:color="auto" w:fill="CCFFFF"/>
        <w:tblLayout w:type="fixed"/>
        <w:tblLook w:val="04A0" w:firstRow="1" w:lastRow="0" w:firstColumn="1" w:lastColumn="0" w:noHBand="0" w:noVBand="1"/>
      </w:tblPr>
      <w:tblGrid>
        <w:gridCol w:w="4394"/>
        <w:gridCol w:w="2497"/>
        <w:gridCol w:w="2039"/>
      </w:tblGrid>
      <w:tr w:rsidR="00EC36F1" w:rsidRPr="00677C87" w:rsidTr="00D50661">
        <w:tc>
          <w:tcPr>
            <w:tcW w:w="4394"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TOTAL 4.52</w:t>
            </w:r>
          </w:p>
        </w:tc>
        <w:tc>
          <w:tcPr>
            <w:tcW w:w="2497"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039"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E2EFD" w:rsidRPr="00677C87" w:rsidRDefault="009E2EFD"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534" w:type="dxa"/>
        <w:shd w:val="clear" w:color="auto" w:fill="CCFFFF"/>
        <w:tblLayout w:type="fixed"/>
        <w:tblLook w:val="04A0" w:firstRow="1" w:lastRow="0" w:firstColumn="1" w:lastColumn="0" w:noHBand="0" w:noVBand="1"/>
      </w:tblPr>
      <w:tblGrid>
        <w:gridCol w:w="708"/>
        <w:gridCol w:w="8222"/>
      </w:tblGrid>
      <w:tr w:rsidR="00B43A63" w:rsidRPr="00677C87" w:rsidTr="00D50661">
        <w:tc>
          <w:tcPr>
            <w:tcW w:w="708" w:type="dxa"/>
            <w:shd w:val="clear" w:color="auto" w:fill="FFFFFF" w:themeFill="background1"/>
          </w:tcPr>
          <w:p w:rsidR="009E2EFD" w:rsidRPr="00677C87" w:rsidRDefault="009E2EFD" w:rsidP="009E2EFD">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E2EFD" w:rsidRPr="00677C87" w:rsidRDefault="009E2EFD" w:rsidP="00AF6B53">
            <w:pPr>
              <w:pStyle w:val="En-tte1"/>
              <w:rPr>
                <w:lang w:val="fr-CH"/>
              </w:rPr>
            </w:pPr>
            <w:r w:rsidRPr="00677C87">
              <w:rPr>
                <w:lang w:val="fr-CH"/>
              </w:rPr>
              <w:t>Description du mode de calcul des honoraires pour la phase 4.5</w:t>
            </w:r>
            <w:r w:rsidR="009D26E3" w:rsidRPr="00677C87">
              <w:rPr>
                <w:lang w:val="fr-CH"/>
              </w:rPr>
              <w:t>2</w:t>
            </w:r>
            <w:r w:rsidRPr="00677C87">
              <w:rPr>
                <w:lang w:val="fr-CH"/>
              </w:rPr>
              <w:t> :</w:t>
            </w:r>
          </w:p>
          <w:p w:rsidR="009E2EFD" w:rsidRPr="00677C87" w:rsidRDefault="009E2EFD" w:rsidP="00D50661">
            <w:pPr>
              <w:pStyle w:val="Corps2"/>
              <w:spacing w:before="60" w:after="60"/>
              <w:ind w:left="35"/>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E2EFD" w:rsidRPr="00677C87" w:rsidRDefault="009E2EFD" w:rsidP="009E2EFD">
      <w:pPr>
        <w:pStyle w:val="Corp1"/>
        <w:rPr>
          <w:rFonts w:cs="Arial"/>
          <w:color w:val="000000" w:themeColor="text1"/>
          <w:sz w:val="18"/>
          <w:szCs w:val="18"/>
          <w:lang w:val="fr-CH"/>
        </w:rPr>
      </w:pPr>
    </w:p>
    <w:p w:rsidR="00844E13" w:rsidRPr="00677C87" w:rsidRDefault="00844E13" w:rsidP="009E2EFD">
      <w:pPr>
        <w:pStyle w:val="Corp1"/>
        <w:rPr>
          <w:rFonts w:cs="Arial"/>
          <w:color w:val="000000" w:themeColor="text1"/>
          <w:sz w:val="18"/>
          <w:szCs w:val="18"/>
          <w:lang w:val="fr-CH"/>
        </w:rPr>
      </w:pP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r w:rsidRPr="00677C87">
        <w:rPr>
          <w:rFonts w:ascii="Arial" w:hAnsi="Arial" w:cs="Arial"/>
          <w:color w:val="000000" w:themeColor="text1"/>
          <w:sz w:val="18"/>
          <w:szCs w:val="18"/>
        </w:rPr>
        <w:br w:type="page"/>
      </w: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409"/>
        <w:gridCol w:w="2099"/>
      </w:tblGrid>
      <w:tr w:rsidR="00EC36F1" w:rsidRPr="00677C87" w:rsidTr="00D50661">
        <w:tc>
          <w:tcPr>
            <w:tcW w:w="4422"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b/>
                <w:i/>
                <w:color w:val="000000" w:themeColor="text1"/>
                <w:sz w:val="18"/>
                <w:szCs w:val="18"/>
                <w:lang w:val="fr-CH"/>
              </w:rPr>
              <w:t>TOTAL 4.53 Mise en service, achèvement</w:t>
            </w:r>
          </w:p>
        </w:tc>
        <w:tc>
          <w:tcPr>
            <w:tcW w:w="2409"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099"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534" w:type="dxa"/>
        <w:shd w:val="clear" w:color="auto" w:fill="CCFFFF"/>
        <w:tblLayout w:type="fixed"/>
        <w:tblLook w:val="04A0" w:firstRow="1" w:lastRow="0" w:firstColumn="1" w:lastColumn="0" w:noHBand="0" w:noVBand="1"/>
      </w:tblPr>
      <w:tblGrid>
        <w:gridCol w:w="708"/>
        <w:gridCol w:w="8222"/>
      </w:tblGrid>
      <w:tr w:rsidR="00B43A63" w:rsidRPr="00677C87" w:rsidTr="00D50661">
        <w:tc>
          <w:tcPr>
            <w:tcW w:w="708" w:type="dxa"/>
            <w:shd w:val="clear" w:color="auto" w:fill="FFFFFF" w:themeFill="background1"/>
          </w:tcPr>
          <w:p w:rsidR="009D26E3" w:rsidRPr="00677C87" w:rsidRDefault="009D26E3" w:rsidP="00FB509F">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D26E3" w:rsidRPr="00677C87" w:rsidRDefault="009D26E3" w:rsidP="00AF6B53">
            <w:pPr>
              <w:pStyle w:val="En-tte1"/>
              <w:rPr>
                <w:lang w:val="fr-CH"/>
              </w:rPr>
            </w:pPr>
            <w:r w:rsidRPr="00677C87">
              <w:rPr>
                <w:lang w:val="fr-CH"/>
              </w:rPr>
              <w:t>Description du mode de calcul des honoraires pour la phase 4.53 :</w:t>
            </w:r>
          </w:p>
          <w:p w:rsidR="009D26E3" w:rsidRPr="00677C87" w:rsidRDefault="009D26E3" w:rsidP="00D50661">
            <w:pPr>
              <w:pStyle w:val="Corps2"/>
              <w:spacing w:before="60" w:after="60"/>
              <w:ind w:left="35"/>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930" w:type="dxa"/>
        <w:tblInd w:w="534" w:type="dxa"/>
        <w:shd w:val="clear" w:color="auto" w:fill="CCFFFF"/>
        <w:tblLayout w:type="fixed"/>
        <w:tblLook w:val="04A0" w:firstRow="1" w:lastRow="0" w:firstColumn="1" w:lastColumn="0" w:noHBand="0" w:noVBand="1"/>
      </w:tblPr>
      <w:tblGrid>
        <w:gridCol w:w="4422"/>
        <w:gridCol w:w="2382"/>
        <w:gridCol w:w="2126"/>
      </w:tblGrid>
      <w:tr w:rsidR="00EC36F1" w:rsidRPr="00677C87" w:rsidTr="00EC36F1">
        <w:tc>
          <w:tcPr>
            <w:tcW w:w="4422" w:type="dxa"/>
            <w:tcBorders>
              <w:bottom w:val="single" w:sz="4" w:space="0" w:color="auto"/>
            </w:tcBorders>
            <w:shd w:val="clear" w:color="auto" w:fill="CCFFFF"/>
          </w:tcPr>
          <w:p w:rsidR="00EC36F1" w:rsidRPr="00677C87" w:rsidRDefault="00EC36F1" w:rsidP="00EC36F1">
            <w:pPr>
              <w:pStyle w:val="Corps2"/>
              <w:spacing w:before="180" w:after="180"/>
              <w:ind w:left="0"/>
              <w:jc w:val="left"/>
              <w:rPr>
                <w:rFonts w:cs="Arial"/>
                <w:b/>
                <w:i/>
                <w:color w:val="000000" w:themeColor="text1"/>
                <w:sz w:val="18"/>
                <w:szCs w:val="18"/>
                <w:lang w:val="fr-CH"/>
              </w:rPr>
            </w:pPr>
            <w:r w:rsidRPr="00677C87">
              <w:rPr>
                <w:rFonts w:cs="Arial"/>
                <w:b/>
                <w:color w:val="000000" w:themeColor="text1"/>
                <w:sz w:val="18"/>
                <w:szCs w:val="18"/>
                <w:lang w:val="fr-CH"/>
              </w:rPr>
              <w:t>TOTAL 4.5</w:t>
            </w:r>
            <w:r w:rsidRPr="00677C87">
              <w:rPr>
                <w:rFonts w:cs="Arial"/>
                <w:b/>
                <w:i/>
                <w:color w:val="000000" w:themeColor="text1"/>
                <w:sz w:val="18"/>
                <w:szCs w:val="18"/>
                <w:lang w:val="fr-CH"/>
              </w:rPr>
              <w:t xml:space="preserve"> </w:t>
            </w:r>
            <w:r w:rsidRPr="00677C87">
              <w:rPr>
                <w:rFonts w:cs="Arial"/>
                <w:b/>
                <w:color w:val="000000" w:themeColor="text1"/>
                <w:sz w:val="18"/>
                <w:szCs w:val="18"/>
                <w:lang w:val="fr-CH"/>
              </w:rPr>
              <w:t>RÉALISATION</w:t>
            </w:r>
          </w:p>
        </w:tc>
        <w:tc>
          <w:tcPr>
            <w:tcW w:w="2382"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126"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D26E3" w:rsidRPr="00677C87" w:rsidRDefault="009D26E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p w:rsidR="00844E13" w:rsidRPr="00677C87" w:rsidRDefault="00844E13" w:rsidP="00844E1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r w:rsidRPr="00677C87">
        <w:rPr>
          <w:rFonts w:ascii="Arial" w:hAnsi="Arial" w:cs="Arial"/>
          <w:color w:val="000000" w:themeColor="text1"/>
          <w:sz w:val="18"/>
          <w:szCs w:val="18"/>
        </w:rPr>
        <w:br w:type="page"/>
      </w:r>
    </w:p>
    <w:p w:rsidR="0019698C" w:rsidRPr="00677C87" w:rsidRDefault="0019698C" w:rsidP="0019698C">
      <w:pPr>
        <w:pStyle w:val="Corps2"/>
        <w:spacing w:after="240"/>
        <w:ind w:left="426"/>
        <w:rPr>
          <w:rFonts w:cs="Arial"/>
          <w:i/>
          <w:color w:val="FF0000"/>
          <w:sz w:val="20"/>
          <w:szCs w:val="20"/>
          <w:lang w:val="fr-CH"/>
        </w:rPr>
      </w:pPr>
      <w:r w:rsidRPr="00677C87">
        <w:rPr>
          <w:rFonts w:cs="Arial"/>
          <w:i/>
          <w:color w:val="FF0000"/>
          <w:sz w:val="20"/>
          <w:szCs w:val="20"/>
          <w:lang w:val="fr-CH"/>
        </w:rPr>
        <w:lastRenderedPageBreak/>
        <w:t>Insérer ci-dessous la suite du cahier des charges correspondant au type de mandat.</w:t>
      </w: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FF0000"/>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19698C" w:rsidRPr="00677C87" w:rsidRDefault="0019698C" w:rsidP="0019698C">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18"/>
          <w:szCs w:val="18"/>
        </w:rPr>
      </w:pPr>
    </w:p>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8789" w:type="dxa"/>
        <w:tblInd w:w="675" w:type="dxa"/>
        <w:shd w:val="clear" w:color="auto" w:fill="CCFFFF"/>
        <w:tblLayout w:type="fixed"/>
        <w:tblLook w:val="04A0" w:firstRow="1" w:lastRow="0" w:firstColumn="1" w:lastColumn="0" w:noHBand="0" w:noVBand="1"/>
      </w:tblPr>
      <w:tblGrid>
        <w:gridCol w:w="3860"/>
        <w:gridCol w:w="2689"/>
        <w:gridCol w:w="2240"/>
      </w:tblGrid>
      <w:tr w:rsidR="00EC36F1" w:rsidRPr="00677C87" w:rsidTr="00D50661">
        <w:tc>
          <w:tcPr>
            <w:tcW w:w="3860" w:type="dxa"/>
            <w:tcBorders>
              <w:bottom w:val="single" w:sz="4" w:space="0" w:color="auto"/>
            </w:tcBorders>
            <w:shd w:val="clear" w:color="auto" w:fill="CCFFFF"/>
          </w:tcPr>
          <w:p w:rsidR="00EC36F1" w:rsidRPr="00677C87" w:rsidRDefault="00EC36F1" w:rsidP="00EC36F1">
            <w:pPr>
              <w:pStyle w:val="Corps2"/>
              <w:spacing w:before="60" w:after="60"/>
              <w:ind w:left="0"/>
              <w:rPr>
                <w:rFonts w:cs="Arial"/>
                <w:b/>
                <w:i/>
                <w:color w:val="000000" w:themeColor="text1"/>
                <w:sz w:val="18"/>
                <w:szCs w:val="18"/>
                <w:lang w:val="fr-CH"/>
              </w:rPr>
            </w:pPr>
            <w:r w:rsidRPr="00677C87">
              <w:rPr>
                <w:rFonts w:cs="Arial"/>
                <w:color w:val="000000" w:themeColor="text1"/>
                <w:sz w:val="18"/>
                <w:szCs w:val="18"/>
                <w:lang w:val="fr-CH"/>
              </w:rPr>
              <w:br w:type="page"/>
            </w:r>
            <w:r w:rsidRPr="00677C87">
              <w:rPr>
                <w:rFonts w:cs="Arial"/>
                <w:b/>
                <w:i/>
                <w:color w:val="000000" w:themeColor="text1"/>
                <w:sz w:val="18"/>
                <w:szCs w:val="18"/>
                <w:lang w:val="fr-CH"/>
              </w:rPr>
              <w:t>TOTAL 4.61 Fonctionnement</w:t>
            </w:r>
          </w:p>
        </w:tc>
        <w:tc>
          <w:tcPr>
            <w:tcW w:w="2689"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240" w:type="dxa"/>
            <w:tcBorders>
              <w:bottom w:val="single" w:sz="4" w:space="0" w:color="auto"/>
            </w:tcBorders>
            <w:shd w:val="clear" w:color="auto" w:fill="CCFFFF"/>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709" w:type="dxa"/>
        <w:shd w:val="clear" w:color="auto" w:fill="CCFFFF"/>
        <w:tblLayout w:type="fixed"/>
        <w:tblLook w:val="04A0" w:firstRow="1" w:lastRow="0" w:firstColumn="1" w:lastColumn="0" w:noHBand="0" w:noVBand="1"/>
      </w:tblPr>
      <w:tblGrid>
        <w:gridCol w:w="533"/>
        <w:gridCol w:w="8222"/>
      </w:tblGrid>
      <w:tr w:rsidR="00B43A63" w:rsidRPr="00677C87" w:rsidTr="00D50661">
        <w:tc>
          <w:tcPr>
            <w:tcW w:w="533" w:type="dxa"/>
            <w:shd w:val="clear" w:color="auto" w:fill="FFFFFF" w:themeFill="background1"/>
          </w:tcPr>
          <w:p w:rsidR="009D26E3" w:rsidRPr="00677C87" w:rsidRDefault="009D26E3" w:rsidP="00FB509F">
            <w:pPr>
              <w:pStyle w:val="Corps2"/>
              <w:spacing w:before="60" w:after="60"/>
              <w:ind w:left="0"/>
              <w:rPr>
                <w:rFonts w:cs="Arial"/>
                <w:b/>
                <w:color w:val="000000" w:themeColor="text1"/>
                <w:sz w:val="18"/>
                <w:szCs w:val="18"/>
                <w:lang w:val="fr-CH"/>
              </w:rPr>
            </w:pPr>
          </w:p>
        </w:tc>
        <w:tc>
          <w:tcPr>
            <w:tcW w:w="8222" w:type="dxa"/>
            <w:shd w:val="clear" w:color="auto" w:fill="FFFFFF" w:themeFill="background1"/>
          </w:tcPr>
          <w:p w:rsidR="009D26E3" w:rsidRPr="00677C87" w:rsidRDefault="009D26E3" w:rsidP="00AF6B53">
            <w:pPr>
              <w:pStyle w:val="En-tte1"/>
              <w:rPr>
                <w:lang w:val="fr-CH"/>
              </w:rPr>
            </w:pPr>
            <w:r w:rsidRPr="00677C87">
              <w:rPr>
                <w:lang w:val="fr-CH"/>
              </w:rPr>
              <w:t>Description du mode de calcul des honoraires pour la phase 4.61 :</w:t>
            </w:r>
          </w:p>
          <w:p w:rsidR="009D26E3" w:rsidRPr="00677C87" w:rsidRDefault="009D26E3" w:rsidP="00D50661">
            <w:pPr>
              <w:pStyle w:val="Corps2"/>
              <w:spacing w:before="60" w:after="60"/>
              <w:ind w:left="37"/>
              <w:jc w:val="left"/>
              <w:rPr>
                <w:rFonts w:cs="Arial"/>
                <w:b/>
                <w:color w:val="000000" w:themeColor="text1"/>
                <w:sz w:val="18"/>
                <w:szCs w:val="18"/>
                <w:lang w:val="fr-CH"/>
              </w:rPr>
            </w:pPr>
            <w:r w:rsidRPr="00677C87">
              <w:rPr>
                <w:rFonts w:cs="Arial"/>
                <w:color w:val="000000" w:themeColor="text1"/>
                <w:sz w:val="18"/>
                <w:szCs w:val="18"/>
                <w:lang w:val="fr-CH"/>
              </w:rPr>
              <w:t>………………………………………………………………………………………………………………………………………………………………………………………………………………………………………………………………………………………………………………………………………………………………………………………………………………………………</w:t>
            </w:r>
          </w:p>
        </w:tc>
      </w:tr>
    </w:tbl>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tbl>
      <w:tblPr>
        <w:tblStyle w:val="Grilledutableau"/>
        <w:tblW w:w="0" w:type="auto"/>
        <w:tblInd w:w="709" w:type="dxa"/>
        <w:shd w:val="clear" w:color="auto" w:fill="CCFFFF"/>
        <w:tblLayout w:type="fixed"/>
        <w:tblLook w:val="04A0" w:firstRow="1" w:lastRow="0" w:firstColumn="1" w:lastColumn="0" w:noHBand="0" w:noVBand="1"/>
      </w:tblPr>
      <w:tblGrid>
        <w:gridCol w:w="3826"/>
        <w:gridCol w:w="2708"/>
        <w:gridCol w:w="2221"/>
      </w:tblGrid>
      <w:tr w:rsidR="00EC36F1" w:rsidRPr="00677C87" w:rsidTr="00EC36F1">
        <w:tc>
          <w:tcPr>
            <w:tcW w:w="3826" w:type="dxa"/>
            <w:tcBorders>
              <w:bottom w:val="single" w:sz="4" w:space="0" w:color="auto"/>
            </w:tcBorders>
            <w:shd w:val="clear" w:color="auto" w:fill="CCFFFF"/>
          </w:tcPr>
          <w:p w:rsidR="00EC36F1" w:rsidRPr="00677C87" w:rsidRDefault="00EC36F1" w:rsidP="00EC36F1">
            <w:pPr>
              <w:pStyle w:val="Corps2"/>
              <w:spacing w:before="180" w:after="180"/>
              <w:ind w:left="0"/>
              <w:jc w:val="left"/>
              <w:rPr>
                <w:rFonts w:cs="Arial"/>
                <w:b/>
                <w:i/>
                <w:color w:val="000000" w:themeColor="text1"/>
                <w:sz w:val="18"/>
                <w:szCs w:val="18"/>
                <w:lang w:val="fr-CH"/>
              </w:rPr>
            </w:pPr>
            <w:r w:rsidRPr="00677C87">
              <w:rPr>
                <w:rFonts w:cs="Arial"/>
                <w:b/>
                <w:color w:val="000000" w:themeColor="text1"/>
                <w:sz w:val="18"/>
                <w:szCs w:val="18"/>
                <w:lang w:val="fr-CH"/>
              </w:rPr>
              <w:t>TOTAL 4.6</w:t>
            </w:r>
            <w:r w:rsidRPr="00677C87">
              <w:rPr>
                <w:rFonts w:cs="Arial"/>
                <w:b/>
                <w:i/>
                <w:color w:val="000000" w:themeColor="text1"/>
                <w:sz w:val="18"/>
                <w:szCs w:val="18"/>
                <w:lang w:val="fr-CH"/>
              </w:rPr>
              <w:t xml:space="preserve"> </w:t>
            </w:r>
            <w:r w:rsidRPr="00677C87">
              <w:rPr>
                <w:rFonts w:cs="Arial"/>
                <w:b/>
                <w:color w:val="000000" w:themeColor="text1"/>
                <w:sz w:val="18"/>
                <w:szCs w:val="18"/>
                <w:lang w:val="fr-CH"/>
              </w:rPr>
              <w:t>EXPLOITATION</w:t>
            </w:r>
          </w:p>
        </w:tc>
        <w:tc>
          <w:tcPr>
            <w:tcW w:w="2708"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heures</w:t>
            </w:r>
          </w:p>
        </w:tc>
        <w:tc>
          <w:tcPr>
            <w:tcW w:w="2221" w:type="dxa"/>
            <w:tcBorders>
              <w:bottom w:val="single" w:sz="4" w:space="0" w:color="auto"/>
            </w:tcBorders>
            <w:shd w:val="clear" w:color="auto" w:fill="CCFFFF"/>
            <w:vAlign w:val="center"/>
          </w:tcPr>
          <w:p w:rsidR="00EC36F1" w:rsidRPr="00677C87" w:rsidRDefault="00EC36F1" w:rsidP="00EC36F1">
            <w:pPr>
              <w:pStyle w:val="Corps2"/>
              <w:spacing w:before="60" w:after="60"/>
              <w:ind w:left="0"/>
              <w:jc w:val="right"/>
              <w:rPr>
                <w:rFonts w:cs="Arial"/>
                <w:b/>
                <w:color w:val="000000" w:themeColor="text1"/>
                <w:sz w:val="18"/>
                <w:szCs w:val="18"/>
                <w:lang w:val="fr-CH"/>
              </w:rPr>
            </w:pPr>
            <w:r w:rsidRPr="00677C87">
              <w:rPr>
                <w:rFonts w:cs="Arial"/>
                <w:b/>
                <w:color w:val="000000" w:themeColor="text1"/>
                <w:sz w:val="18"/>
                <w:szCs w:val="18"/>
                <w:lang w:val="fr-CH"/>
              </w:rPr>
              <w:t xml:space="preserve">……………. </w:t>
            </w:r>
            <w:r>
              <w:rPr>
                <w:rFonts w:cs="Arial"/>
                <w:b/>
                <w:color w:val="000000" w:themeColor="text1"/>
                <w:sz w:val="18"/>
                <w:szCs w:val="18"/>
                <w:lang w:val="fr-CH"/>
              </w:rPr>
              <w:t>CHF</w:t>
            </w:r>
          </w:p>
        </w:tc>
      </w:tr>
    </w:tbl>
    <w:p w:rsidR="009D26E3" w:rsidRPr="00677C87" w:rsidRDefault="009D26E3" w:rsidP="009D26E3">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color w:val="000000" w:themeColor="text1"/>
          <w:sz w:val="18"/>
          <w:szCs w:val="18"/>
        </w:rPr>
      </w:pPr>
    </w:p>
    <w:p w:rsidR="00A34B2F" w:rsidRPr="00677C87" w:rsidRDefault="00A34B2F">
      <w:pPr>
        <w:widowControl/>
        <w:spacing w:after="0"/>
        <w:jc w:val="left"/>
        <w:rPr>
          <w:rFonts w:cs="Arial"/>
          <w:color w:val="000000" w:themeColor="text1"/>
          <w:sz w:val="18"/>
          <w:szCs w:val="18"/>
          <w:lang w:val="fr-CH" w:eastAsia="fr-FR"/>
        </w:rPr>
      </w:pPr>
      <w:r w:rsidRPr="00677C87">
        <w:rPr>
          <w:rFonts w:cs="Arial"/>
          <w:color w:val="000000" w:themeColor="text1"/>
          <w:sz w:val="18"/>
          <w:szCs w:val="18"/>
          <w:lang w:val="fr-CH"/>
        </w:rPr>
        <w:br w:type="page"/>
      </w:r>
    </w:p>
    <w:tbl>
      <w:tblPr>
        <w:tblStyle w:val="Grilledutableau"/>
        <w:tblW w:w="0" w:type="auto"/>
        <w:tblInd w:w="108" w:type="dxa"/>
        <w:shd w:val="clear" w:color="auto" w:fill="CCFFFF"/>
        <w:tblLayout w:type="fixed"/>
        <w:tblLook w:val="04A0" w:firstRow="1" w:lastRow="0" w:firstColumn="1" w:lastColumn="0" w:noHBand="0" w:noVBand="1"/>
      </w:tblPr>
      <w:tblGrid>
        <w:gridCol w:w="9356"/>
      </w:tblGrid>
      <w:tr w:rsidR="00B43A63" w:rsidRPr="00677C87" w:rsidTr="00D50661">
        <w:tc>
          <w:tcPr>
            <w:tcW w:w="9356" w:type="dxa"/>
            <w:tcBorders>
              <w:bottom w:val="single" w:sz="4" w:space="0" w:color="auto"/>
            </w:tcBorders>
            <w:shd w:val="clear" w:color="auto" w:fill="FFFFFF" w:themeFill="background1"/>
          </w:tcPr>
          <w:p w:rsidR="00A34B2F" w:rsidRPr="00677C87" w:rsidRDefault="00677C87"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lastRenderedPageBreak/>
              <w:t>RÉCAPITULATIF</w:t>
            </w:r>
            <w:r w:rsidR="00A34B2F" w:rsidRPr="00677C87">
              <w:rPr>
                <w:rFonts w:cs="Arial"/>
                <w:b/>
                <w:color w:val="000000" w:themeColor="text1"/>
                <w:sz w:val="20"/>
                <w:szCs w:val="20"/>
                <w:lang w:val="fr-CH"/>
              </w:rPr>
              <w:t xml:space="preserve"> DES COÛTS</w:t>
            </w:r>
          </w:p>
        </w:tc>
      </w:tr>
    </w:tbl>
    <w:p w:rsidR="00844E13" w:rsidRPr="00677C87" w:rsidRDefault="00844E13"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9356" w:type="dxa"/>
        <w:tblInd w:w="108" w:type="dxa"/>
        <w:shd w:val="clear" w:color="auto" w:fill="CCFFFF"/>
        <w:tblLayout w:type="fixed"/>
        <w:tblLook w:val="04A0" w:firstRow="1" w:lastRow="0" w:firstColumn="1" w:lastColumn="0" w:noHBand="0" w:noVBand="1"/>
      </w:tblPr>
      <w:tblGrid>
        <w:gridCol w:w="709"/>
        <w:gridCol w:w="4394"/>
        <w:gridCol w:w="993"/>
        <w:gridCol w:w="992"/>
        <w:gridCol w:w="992"/>
        <w:gridCol w:w="1276"/>
      </w:tblGrid>
      <w:tr w:rsidR="00B43A63" w:rsidRPr="00677C87" w:rsidTr="00377199">
        <w:tc>
          <w:tcPr>
            <w:tcW w:w="709" w:type="dxa"/>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4.3</w:t>
            </w:r>
          </w:p>
        </w:tc>
        <w:tc>
          <w:tcPr>
            <w:tcW w:w="8647" w:type="dxa"/>
            <w:gridSpan w:val="5"/>
            <w:shd w:val="clear" w:color="auto" w:fill="FFFFFF" w:themeFill="background1"/>
          </w:tcPr>
          <w:p w:rsidR="006B221B" w:rsidRPr="00677C87" w:rsidRDefault="00677C87"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ÉTUDE</w:t>
            </w:r>
            <w:r w:rsidR="006B221B" w:rsidRPr="00677C87">
              <w:rPr>
                <w:rFonts w:cs="Arial"/>
                <w:b/>
                <w:color w:val="000000" w:themeColor="text1"/>
                <w:sz w:val="20"/>
                <w:szCs w:val="20"/>
                <w:lang w:val="fr-CH"/>
              </w:rPr>
              <w:t xml:space="preserve"> DU PROJET</w:t>
            </w:r>
          </w:p>
        </w:tc>
      </w:tr>
      <w:tr w:rsidR="00B43A63" w:rsidRPr="00677C87" w:rsidTr="0019698C">
        <w:tc>
          <w:tcPr>
            <w:tcW w:w="709" w:type="dxa"/>
            <w:tcBorders>
              <w:bottom w:val="single" w:sz="4" w:space="0" w:color="auto"/>
            </w:tcBorders>
            <w:shd w:val="clear" w:color="auto" w:fill="CDFFFF"/>
          </w:tcPr>
          <w:p w:rsidR="00377199" w:rsidRPr="00677C87" w:rsidRDefault="00377199" w:rsidP="00377199">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4.31</w:t>
            </w:r>
          </w:p>
        </w:tc>
        <w:tc>
          <w:tcPr>
            <w:tcW w:w="4394" w:type="dxa"/>
            <w:tcBorders>
              <w:bottom w:val="single" w:sz="4" w:space="0" w:color="auto"/>
            </w:tcBorders>
            <w:shd w:val="clear" w:color="auto" w:fill="CDFFFF"/>
          </w:tcPr>
          <w:p w:rsidR="00377199" w:rsidRPr="00677C87" w:rsidRDefault="00377199" w:rsidP="00377199">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Avant-projet</w:t>
            </w:r>
          </w:p>
        </w:tc>
        <w:tc>
          <w:tcPr>
            <w:tcW w:w="993" w:type="dxa"/>
            <w:tcBorders>
              <w:bottom w:val="single" w:sz="4" w:space="0" w:color="auto"/>
            </w:tcBorders>
            <w:shd w:val="clear" w:color="auto" w:fill="CDFFFF"/>
          </w:tcPr>
          <w:p w:rsidR="00377199" w:rsidRPr="00677C87" w:rsidRDefault="0019698C" w:rsidP="00377199">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377199" w:rsidRPr="00677C87" w:rsidRDefault="0019698C" w:rsidP="00377199">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shd w:val="clear" w:color="auto" w:fill="CDFFFF"/>
          </w:tcPr>
          <w:p w:rsidR="00377199" w:rsidRPr="00677C87" w:rsidRDefault="0019698C" w:rsidP="00377199">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CHF</w:t>
            </w:r>
          </w:p>
        </w:tc>
        <w:tc>
          <w:tcPr>
            <w:tcW w:w="1276" w:type="dxa"/>
            <w:shd w:val="clear" w:color="auto" w:fill="CDFFFF"/>
          </w:tcPr>
          <w:p w:rsidR="00377199" w:rsidRPr="00677C87" w:rsidRDefault="00377199" w:rsidP="00377199">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4.32</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Projet de l’ouvrage</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shd w:val="clear" w:color="auto" w:fill="CDFFFF"/>
            <w:vAlign w:val="center"/>
          </w:tcPr>
          <w:p w:rsidR="0019698C" w:rsidRPr="00677C87" w:rsidRDefault="0019698C" w:rsidP="0019698C">
            <w:pPr>
              <w:jc w:val="right"/>
              <w:rPr>
                <w:lang w:val="fr-CH"/>
              </w:rPr>
            </w:pPr>
            <w:r w:rsidRPr="00677C87">
              <w:rPr>
                <w:rFonts w:cs="Arial"/>
                <w:color w:val="000000" w:themeColor="text1"/>
                <w:sz w:val="20"/>
                <w:szCs w:val="20"/>
                <w:lang w:val="fr-CH"/>
              </w:rPr>
              <w:t>CHF</w:t>
            </w:r>
          </w:p>
        </w:tc>
        <w:tc>
          <w:tcPr>
            <w:tcW w:w="1276" w:type="dxa"/>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4.33</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Procédure de demande d’autorisation</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shd w:val="clear" w:color="auto" w:fill="CDFFFF"/>
            <w:vAlign w:val="center"/>
          </w:tcPr>
          <w:p w:rsidR="0019698C" w:rsidRPr="00677C87" w:rsidRDefault="0019698C" w:rsidP="0019698C">
            <w:pPr>
              <w:jc w:val="right"/>
              <w:rPr>
                <w:lang w:val="fr-CH"/>
              </w:rPr>
            </w:pPr>
            <w:r w:rsidRPr="00677C87">
              <w:rPr>
                <w:rFonts w:cs="Arial"/>
                <w:color w:val="000000" w:themeColor="text1"/>
                <w:sz w:val="20"/>
                <w:szCs w:val="20"/>
                <w:lang w:val="fr-CH"/>
              </w:rPr>
              <w:t>CHF</w:t>
            </w:r>
          </w:p>
        </w:tc>
        <w:tc>
          <w:tcPr>
            <w:tcW w:w="1276" w:type="dxa"/>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19698C">
        <w:tc>
          <w:tcPr>
            <w:tcW w:w="709" w:type="dxa"/>
            <w:tcBorders>
              <w:bottom w:val="single" w:sz="4" w:space="0" w:color="auto"/>
            </w:tcBorders>
            <w:shd w:val="clear" w:color="auto" w:fill="CDFFFF"/>
          </w:tcPr>
          <w:p w:rsidR="00377199" w:rsidRPr="00677C87" w:rsidRDefault="00377199" w:rsidP="00377199">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4.3</w:t>
            </w:r>
          </w:p>
        </w:tc>
        <w:tc>
          <w:tcPr>
            <w:tcW w:w="4394" w:type="dxa"/>
            <w:tcBorders>
              <w:bottom w:val="single" w:sz="4" w:space="0" w:color="auto"/>
            </w:tcBorders>
            <w:shd w:val="clear" w:color="auto" w:fill="CDFFFF"/>
          </w:tcPr>
          <w:p w:rsidR="00377199" w:rsidRPr="00677C87" w:rsidRDefault="00677C87" w:rsidP="00377199">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ÉTUDE</w:t>
            </w:r>
            <w:r w:rsidR="00377199" w:rsidRPr="00677C87">
              <w:rPr>
                <w:rFonts w:cs="Arial"/>
                <w:b/>
                <w:color w:val="000000" w:themeColor="text1"/>
                <w:sz w:val="20"/>
                <w:szCs w:val="20"/>
                <w:lang w:val="fr-CH"/>
              </w:rPr>
              <w:t xml:space="preserve"> DU PROJET</w:t>
            </w:r>
          </w:p>
        </w:tc>
        <w:tc>
          <w:tcPr>
            <w:tcW w:w="993" w:type="dxa"/>
            <w:tcBorders>
              <w:bottom w:val="single" w:sz="4" w:space="0" w:color="auto"/>
            </w:tcBorders>
            <w:shd w:val="clear" w:color="auto" w:fill="CDFFFF"/>
          </w:tcPr>
          <w:p w:rsidR="00377199" w:rsidRPr="00677C87" w:rsidRDefault="0019698C"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Heures</w:t>
            </w:r>
          </w:p>
        </w:tc>
        <w:tc>
          <w:tcPr>
            <w:tcW w:w="992" w:type="dxa"/>
            <w:tcBorders>
              <w:bottom w:val="single" w:sz="4" w:space="0" w:color="auto"/>
            </w:tcBorders>
            <w:shd w:val="clear" w:color="auto" w:fill="CDFFFF"/>
          </w:tcPr>
          <w:p w:rsidR="00377199" w:rsidRPr="00677C87" w:rsidRDefault="00377199"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shd w:val="clear" w:color="auto" w:fill="CDFFFF"/>
          </w:tcPr>
          <w:p w:rsidR="00377199" w:rsidRPr="00677C87" w:rsidRDefault="0019698C"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shd w:val="clear" w:color="auto" w:fill="CDFFFF"/>
          </w:tcPr>
          <w:p w:rsidR="00377199" w:rsidRPr="00677C87" w:rsidRDefault="00377199"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6B221B" w:rsidRPr="00677C87" w:rsidRDefault="006B221B"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0" w:type="auto"/>
        <w:tblInd w:w="108" w:type="dxa"/>
        <w:shd w:val="clear" w:color="auto" w:fill="CCFFFF"/>
        <w:tblLayout w:type="fixed"/>
        <w:tblLook w:val="04A0" w:firstRow="1" w:lastRow="0" w:firstColumn="1" w:lastColumn="0" w:noHBand="0" w:noVBand="1"/>
      </w:tblPr>
      <w:tblGrid>
        <w:gridCol w:w="709"/>
        <w:gridCol w:w="4394"/>
        <w:gridCol w:w="993"/>
        <w:gridCol w:w="992"/>
        <w:gridCol w:w="992"/>
        <w:gridCol w:w="1276"/>
      </w:tblGrid>
      <w:tr w:rsidR="00B43A63" w:rsidRPr="00677C87" w:rsidTr="00377199">
        <w:tc>
          <w:tcPr>
            <w:tcW w:w="709" w:type="dxa"/>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4.4</w:t>
            </w:r>
          </w:p>
        </w:tc>
        <w:tc>
          <w:tcPr>
            <w:tcW w:w="8647" w:type="dxa"/>
            <w:gridSpan w:val="5"/>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APPEL D’OFFRES</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4.41</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Appels d’offres, comparaison des offres, proposition d’adjudication</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CHF</w:t>
            </w:r>
          </w:p>
        </w:tc>
        <w:tc>
          <w:tcPr>
            <w:tcW w:w="1276" w:type="dxa"/>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4.4</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APPEL D’OFFRES</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6B221B" w:rsidRPr="00677C87" w:rsidRDefault="006B221B"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0" w:type="auto"/>
        <w:tblInd w:w="108" w:type="dxa"/>
        <w:shd w:val="clear" w:color="auto" w:fill="CCFFFF"/>
        <w:tblLayout w:type="fixed"/>
        <w:tblLook w:val="04A0" w:firstRow="1" w:lastRow="0" w:firstColumn="1" w:lastColumn="0" w:noHBand="0" w:noVBand="1"/>
      </w:tblPr>
      <w:tblGrid>
        <w:gridCol w:w="709"/>
        <w:gridCol w:w="4394"/>
        <w:gridCol w:w="993"/>
        <w:gridCol w:w="992"/>
        <w:gridCol w:w="992"/>
        <w:gridCol w:w="1276"/>
      </w:tblGrid>
      <w:tr w:rsidR="00B43A63" w:rsidRPr="00677C87" w:rsidTr="00377199">
        <w:tc>
          <w:tcPr>
            <w:tcW w:w="709" w:type="dxa"/>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4.5</w:t>
            </w:r>
          </w:p>
        </w:tc>
        <w:tc>
          <w:tcPr>
            <w:tcW w:w="8647" w:type="dxa"/>
            <w:gridSpan w:val="5"/>
            <w:shd w:val="clear" w:color="auto" w:fill="FFFFFF" w:themeFill="background1"/>
          </w:tcPr>
          <w:p w:rsidR="006B221B" w:rsidRPr="00677C87" w:rsidRDefault="00677C87"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RÉALISATION</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4.51</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Projet d’exécution</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4.52</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Exécution de l’ouvrage</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tcBorders>
              <w:bottom w:val="single" w:sz="4" w:space="0" w:color="auto"/>
            </w:tcBorders>
            <w:shd w:val="clear" w:color="auto" w:fill="CDFFFF"/>
            <w:vAlign w:val="center"/>
          </w:tcPr>
          <w:p w:rsidR="0019698C" w:rsidRPr="00677C87" w:rsidRDefault="0019698C" w:rsidP="0019698C">
            <w:pPr>
              <w:jc w:val="right"/>
              <w:rPr>
                <w:lang w:val="fr-CH"/>
              </w:rPr>
            </w:pPr>
            <w:r w:rsidRPr="00677C87">
              <w:rPr>
                <w:rFonts w:cs="Arial"/>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4.53</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Mise en service, achèvement</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tcBorders>
              <w:bottom w:val="single" w:sz="4" w:space="0" w:color="auto"/>
            </w:tcBorders>
            <w:shd w:val="clear" w:color="auto" w:fill="CDFFFF"/>
            <w:vAlign w:val="center"/>
          </w:tcPr>
          <w:p w:rsidR="0019698C" w:rsidRPr="00677C87" w:rsidRDefault="0019698C" w:rsidP="0019698C">
            <w:pPr>
              <w:jc w:val="right"/>
              <w:rPr>
                <w:lang w:val="fr-CH"/>
              </w:rPr>
            </w:pPr>
            <w:r w:rsidRPr="00677C87">
              <w:rPr>
                <w:rFonts w:cs="Arial"/>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4.5</w:t>
            </w:r>
          </w:p>
        </w:tc>
        <w:tc>
          <w:tcPr>
            <w:tcW w:w="4394" w:type="dxa"/>
            <w:tcBorders>
              <w:bottom w:val="single" w:sz="4" w:space="0" w:color="auto"/>
            </w:tcBorders>
            <w:shd w:val="clear" w:color="auto" w:fill="CDFFFF"/>
          </w:tcPr>
          <w:p w:rsidR="0019698C" w:rsidRPr="00677C87" w:rsidRDefault="00677C87"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RÉALISATION</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844E13" w:rsidRPr="00677C87" w:rsidRDefault="00844E13"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0" w:type="auto"/>
        <w:tblInd w:w="108" w:type="dxa"/>
        <w:shd w:val="clear" w:color="auto" w:fill="CCFFFF"/>
        <w:tblLayout w:type="fixed"/>
        <w:tblLook w:val="04A0" w:firstRow="1" w:lastRow="0" w:firstColumn="1" w:lastColumn="0" w:noHBand="0" w:noVBand="1"/>
      </w:tblPr>
      <w:tblGrid>
        <w:gridCol w:w="709"/>
        <w:gridCol w:w="4394"/>
        <w:gridCol w:w="993"/>
        <w:gridCol w:w="992"/>
        <w:gridCol w:w="992"/>
        <w:gridCol w:w="1276"/>
      </w:tblGrid>
      <w:tr w:rsidR="00B43A63" w:rsidRPr="00677C87" w:rsidTr="00377199">
        <w:tc>
          <w:tcPr>
            <w:tcW w:w="709" w:type="dxa"/>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4.6</w:t>
            </w:r>
          </w:p>
        </w:tc>
        <w:tc>
          <w:tcPr>
            <w:tcW w:w="8647" w:type="dxa"/>
            <w:gridSpan w:val="5"/>
            <w:shd w:val="clear" w:color="auto" w:fill="FFFFFF" w:themeFill="background1"/>
          </w:tcPr>
          <w:p w:rsidR="006B221B" w:rsidRPr="00677C87" w:rsidRDefault="006B221B" w:rsidP="006B221B">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EXPLOITATION</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4.61</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color w:val="000000" w:themeColor="text1"/>
                <w:sz w:val="20"/>
                <w:szCs w:val="20"/>
                <w:lang w:val="fr-CH"/>
              </w:rPr>
            </w:pPr>
            <w:r w:rsidRPr="00677C87">
              <w:rPr>
                <w:rFonts w:cs="Arial"/>
                <w:color w:val="000000" w:themeColor="text1"/>
                <w:sz w:val="20"/>
                <w:szCs w:val="20"/>
                <w:lang w:val="fr-CH"/>
              </w:rPr>
              <w:t>Fonctionnement</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c>
          <w:tcPr>
            <w:tcW w:w="992" w:type="dxa"/>
            <w:tcBorders>
              <w:bottom w:val="single" w:sz="4" w:space="0" w:color="auto"/>
            </w:tcBorders>
            <w:shd w:val="clear" w:color="auto" w:fill="CDFFFF"/>
            <w:vAlign w:val="center"/>
          </w:tcPr>
          <w:p w:rsidR="0019698C" w:rsidRPr="00677C87" w:rsidRDefault="0019698C" w:rsidP="0019698C">
            <w:pPr>
              <w:jc w:val="right"/>
              <w:rPr>
                <w:lang w:val="fr-CH"/>
              </w:rPr>
            </w:pPr>
            <w:r w:rsidRPr="00677C87">
              <w:rPr>
                <w:rFonts w:cs="Arial"/>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color w:val="000000" w:themeColor="text1"/>
                <w:sz w:val="20"/>
                <w:szCs w:val="20"/>
                <w:lang w:val="fr-CH"/>
              </w:rPr>
            </w:pPr>
            <w:r w:rsidRPr="00677C87">
              <w:rPr>
                <w:rFonts w:cs="Arial"/>
                <w:color w:val="000000" w:themeColor="text1"/>
                <w:sz w:val="20"/>
                <w:szCs w:val="20"/>
                <w:lang w:val="fr-CH"/>
              </w:rPr>
              <w:t>……………</w:t>
            </w:r>
          </w:p>
        </w:tc>
      </w:tr>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4.6</w:t>
            </w: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EXPLOITATION</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844E13" w:rsidRPr="00677C87" w:rsidRDefault="00844E13"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9356" w:type="dxa"/>
        <w:tblInd w:w="108" w:type="dxa"/>
        <w:shd w:val="clear" w:color="auto" w:fill="DAEEF3" w:themeFill="accent5" w:themeFillTint="33"/>
        <w:tblLayout w:type="fixed"/>
        <w:tblLook w:val="04A0" w:firstRow="1" w:lastRow="0" w:firstColumn="1" w:lastColumn="0" w:noHBand="0" w:noVBand="1"/>
      </w:tblPr>
      <w:tblGrid>
        <w:gridCol w:w="709"/>
        <w:gridCol w:w="4394"/>
        <w:gridCol w:w="993"/>
        <w:gridCol w:w="992"/>
        <w:gridCol w:w="992"/>
        <w:gridCol w:w="1276"/>
      </w:tblGrid>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 xml:space="preserve">TOTAL </w:t>
            </w:r>
            <w:r w:rsidRPr="0073750E">
              <w:rPr>
                <w:rFonts w:cs="Arial"/>
                <w:b/>
                <w:color w:val="auto"/>
                <w:sz w:val="20"/>
                <w:szCs w:val="20"/>
                <w:lang w:val="fr-CH"/>
              </w:rPr>
              <w:t>BRUT HT</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Heures</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6B221B" w:rsidRPr="00677C87" w:rsidRDefault="006B221B"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9356" w:type="dxa"/>
        <w:tblInd w:w="108" w:type="dxa"/>
        <w:shd w:val="clear" w:color="auto" w:fill="DAEEF3" w:themeFill="accent5" w:themeFillTint="33"/>
        <w:tblLayout w:type="fixed"/>
        <w:tblLook w:val="04A0" w:firstRow="1" w:lastRow="0" w:firstColumn="1" w:lastColumn="0" w:noHBand="0" w:noVBand="1"/>
      </w:tblPr>
      <w:tblGrid>
        <w:gridCol w:w="709"/>
        <w:gridCol w:w="4394"/>
        <w:gridCol w:w="993"/>
        <w:gridCol w:w="992"/>
        <w:gridCol w:w="992"/>
        <w:gridCol w:w="1276"/>
      </w:tblGrid>
      <w:tr w:rsidR="0019698C" w:rsidRPr="00677C87" w:rsidTr="0019698C">
        <w:tc>
          <w:tcPr>
            <w:tcW w:w="709"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p>
        </w:tc>
        <w:tc>
          <w:tcPr>
            <w:tcW w:w="4394" w:type="dxa"/>
            <w:tcBorders>
              <w:bottom w:val="single" w:sz="4" w:space="0" w:color="auto"/>
            </w:tcBorders>
            <w:shd w:val="clear" w:color="auto" w:fill="CDFFFF"/>
          </w:tcPr>
          <w:p w:rsidR="0019698C" w:rsidRPr="00677C87" w:rsidRDefault="0019698C" w:rsidP="0019698C">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RABAIS</w:t>
            </w:r>
          </w:p>
        </w:tc>
        <w:tc>
          <w:tcPr>
            <w:tcW w:w="993"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c>
          <w:tcPr>
            <w:tcW w:w="992"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1276" w:type="dxa"/>
            <w:tcBorders>
              <w:bottom w:val="single" w:sz="4" w:space="0" w:color="auto"/>
            </w:tcBorders>
            <w:shd w:val="clear" w:color="auto" w:fill="CDFFFF"/>
          </w:tcPr>
          <w:p w:rsidR="0019698C" w:rsidRPr="00677C87" w:rsidRDefault="0019698C" w:rsidP="0019698C">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19698C" w:rsidRPr="00677C87" w:rsidRDefault="0019698C"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9356" w:type="dxa"/>
        <w:tblInd w:w="108" w:type="dxa"/>
        <w:shd w:val="clear" w:color="auto" w:fill="DAEEF3" w:themeFill="accent5" w:themeFillTint="33"/>
        <w:tblLayout w:type="fixed"/>
        <w:tblLook w:val="04A0" w:firstRow="1" w:lastRow="0" w:firstColumn="1" w:lastColumn="0" w:noHBand="0" w:noVBand="1"/>
      </w:tblPr>
      <w:tblGrid>
        <w:gridCol w:w="709"/>
        <w:gridCol w:w="4394"/>
        <w:gridCol w:w="993"/>
        <w:gridCol w:w="3260"/>
      </w:tblGrid>
      <w:tr w:rsidR="00B43A63" w:rsidRPr="00677C87" w:rsidTr="0019698C">
        <w:tc>
          <w:tcPr>
            <w:tcW w:w="709" w:type="dxa"/>
            <w:tcBorders>
              <w:bottom w:val="single" w:sz="4" w:space="0" w:color="auto"/>
            </w:tcBorders>
            <w:shd w:val="clear" w:color="auto" w:fill="CDFFFF"/>
          </w:tcPr>
          <w:p w:rsidR="008F23D7" w:rsidRPr="00677C87" w:rsidRDefault="008F23D7" w:rsidP="00377199">
            <w:pPr>
              <w:pStyle w:val="Corps2"/>
              <w:spacing w:before="100" w:after="100"/>
              <w:ind w:left="0"/>
              <w:jc w:val="left"/>
              <w:rPr>
                <w:rFonts w:cs="Arial"/>
                <w:b/>
                <w:color w:val="000000" w:themeColor="text1"/>
                <w:sz w:val="20"/>
                <w:szCs w:val="20"/>
                <w:lang w:val="fr-CH"/>
              </w:rPr>
            </w:pPr>
          </w:p>
        </w:tc>
        <w:tc>
          <w:tcPr>
            <w:tcW w:w="4394" w:type="dxa"/>
            <w:tcBorders>
              <w:bottom w:val="single" w:sz="4" w:space="0" w:color="auto"/>
            </w:tcBorders>
            <w:shd w:val="clear" w:color="auto" w:fill="CDFFFF"/>
          </w:tcPr>
          <w:p w:rsidR="008F23D7" w:rsidRPr="00677C87" w:rsidRDefault="008F23D7" w:rsidP="00377199">
            <w:pPr>
              <w:pStyle w:val="Corps2"/>
              <w:spacing w:before="100" w:after="100"/>
              <w:ind w:left="0"/>
              <w:jc w:val="left"/>
              <w:rPr>
                <w:rFonts w:cs="Arial"/>
                <w:b/>
                <w:color w:val="000000" w:themeColor="text1"/>
                <w:sz w:val="20"/>
                <w:szCs w:val="20"/>
                <w:lang w:val="fr-CH"/>
              </w:rPr>
            </w:pPr>
            <w:r w:rsidRPr="0073750E">
              <w:rPr>
                <w:rFonts w:cs="Arial"/>
                <w:b/>
                <w:color w:val="auto"/>
                <w:sz w:val="20"/>
                <w:szCs w:val="20"/>
                <w:lang w:val="fr-CH"/>
              </w:rPr>
              <w:t xml:space="preserve">TOTAL </w:t>
            </w:r>
            <w:r w:rsidR="0019698C" w:rsidRPr="0073750E">
              <w:rPr>
                <w:rFonts w:cs="Arial"/>
                <w:b/>
                <w:color w:val="auto"/>
                <w:sz w:val="20"/>
                <w:szCs w:val="20"/>
                <w:lang w:val="fr-CH"/>
              </w:rPr>
              <w:t xml:space="preserve">NET HT </w:t>
            </w:r>
            <w:r w:rsidR="007F1F37" w:rsidRPr="0073750E">
              <w:rPr>
                <w:rFonts w:cs="Arial"/>
                <w:b/>
                <w:color w:val="auto"/>
                <w:sz w:val="20"/>
                <w:szCs w:val="20"/>
                <w:lang w:val="fr-CH"/>
              </w:rPr>
              <w:t>(</w:t>
            </w:r>
            <w:r w:rsidR="00677C87" w:rsidRPr="00677C87">
              <w:rPr>
                <w:rFonts w:cs="Arial"/>
                <w:b/>
                <w:color w:val="000000" w:themeColor="text1"/>
                <w:sz w:val="20"/>
                <w:szCs w:val="20"/>
                <w:lang w:val="fr-CH"/>
              </w:rPr>
              <w:t>ARRÊTÉ</w:t>
            </w:r>
            <w:r w:rsidR="007F1F37" w:rsidRPr="0073750E">
              <w:rPr>
                <w:rFonts w:cs="Arial"/>
                <w:b/>
                <w:color w:val="auto"/>
                <w:sz w:val="20"/>
                <w:szCs w:val="20"/>
                <w:lang w:val="fr-CH"/>
              </w:rPr>
              <w:t>)</w:t>
            </w:r>
          </w:p>
        </w:tc>
        <w:tc>
          <w:tcPr>
            <w:tcW w:w="993" w:type="dxa"/>
            <w:tcBorders>
              <w:bottom w:val="single" w:sz="4" w:space="0" w:color="auto"/>
            </w:tcBorders>
            <w:shd w:val="clear" w:color="auto" w:fill="CDFFFF"/>
          </w:tcPr>
          <w:p w:rsidR="008F23D7" w:rsidRPr="00677C87" w:rsidRDefault="008F23D7"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3260" w:type="dxa"/>
            <w:tcBorders>
              <w:bottom w:val="single" w:sz="4" w:space="0" w:color="auto"/>
            </w:tcBorders>
            <w:shd w:val="clear" w:color="auto" w:fill="CDFFFF"/>
          </w:tcPr>
          <w:p w:rsidR="008F23D7" w:rsidRPr="00677C87" w:rsidRDefault="008F23D7" w:rsidP="00377199">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6B221B" w:rsidRPr="00677C87" w:rsidRDefault="006B221B"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tbl>
      <w:tblPr>
        <w:tblStyle w:val="Grilledutableau"/>
        <w:tblW w:w="9356" w:type="dxa"/>
        <w:tblInd w:w="108" w:type="dxa"/>
        <w:shd w:val="clear" w:color="auto" w:fill="DAEEF3" w:themeFill="accent5" w:themeFillTint="33"/>
        <w:tblLayout w:type="fixed"/>
        <w:tblLook w:val="04A0" w:firstRow="1" w:lastRow="0" w:firstColumn="1" w:lastColumn="0" w:noHBand="0" w:noVBand="1"/>
      </w:tblPr>
      <w:tblGrid>
        <w:gridCol w:w="709"/>
        <w:gridCol w:w="4394"/>
        <w:gridCol w:w="993"/>
        <w:gridCol w:w="3260"/>
      </w:tblGrid>
      <w:tr w:rsidR="00B43A63" w:rsidRPr="00677C87" w:rsidTr="0019698C">
        <w:tc>
          <w:tcPr>
            <w:tcW w:w="709" w:type="dxa"/>
            <w:tcBorders>
              <w:bottom w:val="single" w:sz="4" w:space="0" w:color="auto"/>
            </w:tcBorders>
            <w:shd w:val="clear" w:color="auto" w:fill="CDFFFF"/>
          </w:tcPr>
          <w:p w:rsidR="008F23D7" w:rsidRPr="00677C87" w:rsidRDefault="008F23D7" w:rsidP="008F23D7">
            <w:pPr>
              <w:pStyle w:val="Corps2"/>
              <w:spacing w:before="100" w:after="100"/>
              <w:ind w:left="0"/>
              <w:jc w:val="left"/>
              <w:rPr>
                <w:rFonts w:cs="Arial"/>
                <w:b/>
                <w:color w:val="000000" w:themeColor="text1"/>
                <w:sz w:val="20"/>
                <w:szCs w:val="20"/>
                <w:lang w:val="fr-CH"/>
              </w:rPr>
            </w:pPr>
          </w:p>
        </w:tc>
        <w:tc>
          <w:tcPr>
            <w:tcW w:w="4394" w:type="dxa"/>
            <w:tcBorders>
              <w:bottom w:val="single" w:sz="4" w:space="0" w:color="auto"/>
            </w:tcBorders>
            <w:shd w:val="clear" w:color="auto" w:fill="CDFFFF"/>
          </w:tcPr>
          <w:p w:rsidR="008F23D7" w:rsidRPr="00677C87" w:rsidRDefault="008F23D7" w:rsidP="008F23D7">
            <w:pPr>
              <w:pStyle w:val="Corps2"/>
              <w:spacing w:before="100" w:after="100"/>
              <w:ind w:left="0"/>
              <w:jc w:val="left"/>
              <w:rPr>
                <w:rFonts w:cs="Arial"/>
                <w:b/>
                <w:color w:val="000000" w:themeColor="text1"/>
                <w:sz w:val="20"/>
                <w:szCs w:val="20"/>
                <w:lang w:val="fr-CH"/>
              </w:rPr>
            </w:pPr>
            <w:r w:rsidRPr="00677C87">
              <w:rPr>
                <w:rFonts w:cs="Arial"/>
                <w:b/>
                <w:color w:val="000000" w:themeColor="text1"/>
                <w:sz w:val="20"/>
                <w:szCs w:val="20"/>
                <w:lang w:val="fr-CH"/>
              </w:rPr>
              <w:t xml:space="preserve">TVA </w:t>
            </w:r>
            <w:r w:rsidR="0019698C" w:rsidRPr="00677C87">
              <w:rPr>
                <w:rFonts w:cs="Arial"/>
                <w:b/>
                <w:color w:val="FF0000"/>
                <w:sz w:val="20"/>
                <w:szCs w:val="20"/>
                <w:lang w:val="fr-CH"/>
              </w:rPr>
              <w:t>7.7</w:t>
            </w:r>
            <w:r w:rsidRPr="00677C87">
              <w:rPr>
                <w:rFonts w:cs="Arial"/>
                <w:b/>
                <w:color w:val="FF0000"/>
                <w:sz w:val="20"/>
                <w:szCs w:val="20"/>
                <w:lang w:val="fr-CH"/>
              </w:rPr>
              <w:t xml:space="preserve"> </w:t>
            </w:r>
            <w:r w:rsidRPr="00677C87">
              <w:rPr>
                <w:rFonts w:cs="Arial"/>
                <w:b/>
                <w:color w:val="000000" w:themeColor="text1"/>
                <w:sz w:val="20"/>
                <w:szCs w:val="20"/>
                <w:lang w:val="fr-CH"/>
              </w:rPr>
              <w:t>%</w:t>
            </w:r>
          </w:p>
        </w:tc>
        <w:tc>
          <w:tcPr>
            <w:tcW w:w="993" w:type="dxa"/>
            <w:tcBorders>
              <w:bottom w:val="single" w:sz="4" w:space="0" w:color="auto"/>
            </w:tcBorders>
            <w:shd w:val="clear" w:color="auto" w:fill="CDFFFF"/>
          </w:tcPr>
          <w:p w:rsidR="008F23D7" w:rsidRPr="00677C87" w:rsidRDefault="008F23D7" w:rsidP="008F23D7">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3260" w:type="dxa"/>
            <w:tcBorders>
              <w:bottom w:val="single" w:sz="4" w:space="0" w:color="auto"/>
            </w:tcBorders>
            <w:shd w:val="clear" w:color="auto" w:fill="CDFFFF"/>
          </w:tcPr>
          <w:p w:rsidR="008F23D7" w:rsidRPr="00677C87" w:rsidRDefault="008F23D7" w:rsidP="008F23D7">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6B221B" w:rsidRPr="00677C87" w:rsidRDefault="006B221B"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80" w:after="80"/>
        <w:rPr>
          <w:rFonts w:ascii="Arial" w:hAnsi="Arial" w:cs="Arial"/>
          <w:color w:val="000000" w:themeColor="text1"/>
          <w:sz w:val="20"/>
          <w:szCs w:val="20"/>
        </w:rPr>
      </w:pPr>
    </w:p>
    <w:tbl>
      <w:tblPr>
        <w:tblStyle w:val="Grilledutableau"/>
        <w:tblW w:w="9356" w:type="dxa"/>
        <w:tblInd w:w="108" w:type="dxa"/>
        <w:shd w:val="clear" w:color="auto" w:fill="DAEEF3" w:themeFill="accent5" w:themeFillTint="33"/>
        <w:tblLayout w:type="fixed"/>
        <w:tblLook w:val="04A0" w:firstRow="1" w:lastRow="0" w:firstColumn="1" w:lastColumn="0" w:noHBand="0" w:noVBand="1"/>
      </w:tblPr>
      <w:tblGrid>
        <w:gridCol w:w="709"/>
        <w:gridCol w:w="4394"/>
        <w:gridCol w:w="993"/>
        <w:gridCol w:w="3260"/>
      </w:tblGrid>
      <w:tr w:rsidR="00B43A63" w:rsidRPr="00677C87" w:rsidTr="0019698C">
        <w:tc>
          <w:tcPr>
            <w:tcW w:w="709" w:type="dxa"/>
            <w:tcBorders>
              <w:bottom w:val="single" w:sz="4" w:space="0" w:color="auto"/>
            </w:tcBorders>
            <w:shd w:val="clear" w:color="auto" w:fill="CDFFFF"/>
          </w:tcPr>
          <w:p w:rsidR="008F23D7" w:rsidRPr="00677C87" w:rsidRDefault="008F23D7" w:rsidP="008F23D7">
            <w:pPr>
              <w:pStyle w:val="Corps2"/>
              <w:spacing w:before="100" w:after="100"/>
              <w:ind w:left="0"/>
              <w:jc w:val="left"/>
              <w:rPr>
                <w:rFonts w:cs="Arial"/>
                <w:b/>
                <w:color w:val="000000" w:themeColor="text1"/>
                <w:sz w:val="20"/>
                <w:szCs w:val="20"/>
                <w:lang w:val="fr-CH"/>
              </w:rPr>
            </w:pPr>
          </w:p>
        </w:tc>
        <w:tc>
          <w:tcPr>
            <w:tcW w:w="4394" w:type="dxa"/>
            <w:tcBorders>
              <w:bottom w:val="single" w:sz="4" w:space="0" w:color="auto"/>
            </w:tcBorders>
            <w:shd w:val="clear" w:color="auto" w:fill="CDFFFF"/>
          </w:tcPr>
          <w:p w:rsidR="008F23D7" w:rsidRPr="00677C87" w:rsidRDefault="008F23D7" w:rsidP="008F23D7">
            <w:pPr>
              <w:pStyle w:val="Corps2"/>
              <w:spacing w:before="100" w:after="100"/>
              <w:ind w:left="0"/>
              <w:jc w:val="left"/>
              <w:rPr>
                <w:rFonts w:cs="Arial"/>
                <w:b/>
                <w:color w:val="000000" w:themeColor="text1"/>
                <w:sz w:val="20"/>
                <w:szCs w:val="20"/>
                <w:lang w:val="fr-CH"/>
              </w:rPr>
            </w:pPr>
            <w:r w:rsidRPr="0073750E">
              <w:rPr>
                <w:rFonts w:cs="Arial"/>
                <w:b/>
                <w:color w:val="auto"/>
                <w:sz w:val="20"/>
                <w:szCs w:val="20"/>
                <w:lang w:val="fr-CH"/>
              </w:rPr>
              <w:t xml:space="preserve">TOTAL </w:t>
            </w:r>
            <w:r w:rsidR="0019698C" w:rsidRPr="0073750E">
              <w:rPr>
                <w:rFonts w:cs="Arial"/>
                <w:b/>
                <w:color w:val="auto"/>
                <w:sz w:val="20"/>
                <w:szCs w:val="20"/>
                <w:lang w:val="fr-CH"/>
              </w:rPr>
              <w:t>NET TTC</w:t>
            </w:r>
          </w:p>
        </w:tc>
        <w:tc>
          <w:tcPr>
            <w:tcW w:w="993" w:type="dxa"/>
            <w:tcBorders>
              <w:bottom w:val="single" w:sz="4" w:space="0" w:color="auto"/>
            </w:tcBorders>
            <w:shd w:val="clear" w:color="auto" w:fill="CDFFFF"/>
          </w:tcPr>
          <w:p w:rsidR="008F23D7" w:rsidRPr="00677C87" w:rsidRDefault="008F23D7" w:rsidP="008F23D7">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CHF</w:t>
            </w:r>
          </w:p>
        </w:tc>
        <w:tc>
          <w:tcPr>
            <w:tcW w:w="3260" w:type="dxa"/>
            <w:tcBorders>
              <w:bottom w:val="single" w:sz="4" w:space="0" w:color="auto"/>
            </w:tcBorders>
            <w:shd w:val="clear" w:color="auto" w:fill="CDFFFF"/>
          </w:tcPr>
          <w:p w:rsidR="008F23D7" w:rsidRPr="00677C87" w:rsidRDefault="008F23D7" w:rsidP="008F23D7">
            <w:pPr>
              <w:pStyle w:val="Corps2"/>
              <w:spacing w:before="100" w:after="100"/>
              <w:ind w:left="0"/>
              <w:jc w:val="right"/>
              <w:rPr>
                <w:rFonts w:cs="Arial"/>
                <w:b/>
                <w:color w:val="000000" w:themeColor="text1"/>
                <w:sz w:val="20"/>
                <w:szCs w:val="20"/>
                <w:lang w:val="fr-CH"/>
              </w:rPr>
            </w:pPr>
            <w:r w:rsidRPr="00677C87">
              <w:rPr>
                <w:rFonts w:cs="Arial"/>
                <w:b/>
                <w:color w:val="000000" w:themeColor="text1"/>
                <w:sz w:val="20"/>
                <w:szCs w:val="20"/>
                <w:lang w:val="fr-CH"/>
              </w:rPr>
              <w:t>……………</w:t>
            </w:r>
          </w:p>
        </w:tc>
      </w:tr>
    </w:tbl>
    <w:p w:rsidR="00704095" w:rsidRPr="00677C87" w:rsidRDefault="00704095" w:rsidP="007F1F37">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60"/>
        <w:rPr>
          <w:rFonts w:ascii="Arial" w:hAnsi="Arial" w:cs="Arial"/>
          <w:color w:val="000000" w:themeColor="text1"/>
          <w:sz w:val="20"/>
          <w:szCs w:val="20"/>
        </w:rPr>
      </w:pPr>
    </w:p>
    <w:p w:rsidR="00844E13" w:rsidRPr="00677C87" w:rsidRDefault="00844E13" w:rsidP="007F1F37">
      <w:pPr>
        <w:pStyle w:val="En-tte1"/>
        <w:pBdr>
          <w:bottom w:val="none" w:sz="0" w:space="0" w:color="auto"/>
        </w:pBdr>
        <w:spacing w:before="0" w:after="0"/>
        <w:rPr>
          <w:lang w:val="fr-CH"/>
        </w:rPr>
      </w:pPr>
      <w:r w:rsidRPr="00677C87">
        <w:rPr>
          <w:lang w:val="fr-CH"/>
        </w:rPr>
        <w:t>Le mandataire est tenu de signaler au Maître</w:t>
      </w:r>
      <w:r w:rsidR="00EC000D" w:rsidRPr="00677C87">
        <w:rPr>
          <w:lang w:val="fr-CH"/>
        </w:rPr>
        <w:t xml:space="preserve"> d</w:t>
      </w:r>
      <w:r w:rsidRPr="00677C87">
        <w:rPr>
          <w:lang w:val="fr-CH"/>
        </w:rPr>
        <w:t>’</w:t>
      </w:r>
      <w:r w:rsidR="008F23D7" w:rsidRPr="00677C87">
        <w:rPr>
          <w:lang w:val="fr-CH"/>
        </w:rPr>
        <w:t>O</w:t>
      </w:r>
      <w:r w:rsidRPr="00677C87">
        <w:rPr>
          <w:lang w:val="fr-CH"/>
        </w:rPr>
        <w:t>uvrage toutes omissions ou toutes prestations nécessaires à l’accomplissement de ce mandat.</w:t>
      </w:r>
      <w:r w:rsidRPr="00677C87">
        <w:rPr>
          <w:lang w:val="fr-CH"/>
        </w:rPr>
        <w:br w:type="page"/>
      </w:r>
    </w:p>
    <w:p w:rsidR="00806922" w:rsidRPr="00C03E37" w:rsidRDefault="00806922" w:rsidP="00806922">
      <w:pPr>
        <w:widowControl/>
        <w:tabs>
          <w:tab w:val="left" w:pos="426"/>
        </w:tabs>
        <w:spacing w:before="120" w:after="0"/>
        <w:ind w:left="-68"/>
        <w:jc w:val="left"/>
        <w:rPr>
          <w:rFonts w:cs="Arial"/>
          <w:b/>
          <w:bCs/>
          <w:color w:val="000000" w:themeColor="text1"/>
          <w:szCs w:val="22"/>
          <w:lang w:val="fr-CH"/>
        </w:rPr>
      </w:pPr>
      <w:r w:rsidRPr="00C03E37">
        <w:rPr>
          <w:b/>
          <w:bCs/>
          <w:lang w:val="fr-CH"/>
        </w:rPr>
        <w:lastRenderedPageBreak/>
        <w:t>3.5</w:t>
      </w:r>
      <w:r w:rsidRPr="00C03E37">
        <w:rPr>
          <w:b/>
          <w:bCs/>
          <w:lang w:val="fr-CH"/>
        </w:rPr>
        <w:tab/>
      </w:r>
      <w:r w:rsidRPr="00C03E37">
        <w:rPr>
          <w:rFonts w:cs="Arial"/>
          <w:b/>
          <w:bCs/>
          <w:color w:val="000000" w:themeColor="text1"/>
          <w:szCs w:val="22"/>
          <w:lang w:val="fr-CH"/>
        </w:rPr>
        <w:t>Formation dispensée par le ou la candidat-e</w:t>
      </w:r>
    </w:p>
    <w:p w:rsidR="00806922" w:rsidRPr="00677C87" w:rsidRDefault="00806922" w:rsidP="00806922">
      <w:pPr>
        <w:pStyle w:val="En-tte1"/>
        <w:pBdr>
          <w:bottom w:val="none" w:sz="0" w:space="0" w:color="auto"/>
        </w:pBdr>
        <w:rPr>
          <w:i w:val="0"/>
          <w:iCs/>
          <w:lang w:val="fr-CH"/>
        </w:rPr>
      </w:pPr>
    </w:p>
    <w:p w:rsidR="00BC6C08" w:rsidRPr="0073750E" w:rsidRDefault="00BC6C08" w:rsidP="00BC6C08">
      <w:pPr>
        <w:pStyle w:val="Corps2"/>
        <w:spacing w:after="0"/>
        <w:ind w:left="426"/>
        <w:rPr>
          <w:rFonts w:cs="Arial"/>
          <w:b/>
          <w:color w:val="FF0000"/>
          <w:sz w:val="20"/>
          <w:szCs w:val="20"/>
          <w:lang w:val="fr-CH"/>
        </w:rPr>
      </w:pPr>
      <w:r w:rsidRPr="0073750E">
        <w:rPr>
          <w:rFonts w:cs="Arial"/>
          <w:b/>
          <w:color w:val="FF0000"/>
          <w:sz w:val="20"/>
          <w:szCs w:val="20"/>
          <w:lang w:val="fr-CH"/>
        </w:rPr>
        <w:t>(Une page A4 recto maximum)</w:t>
      </w:r>
    </w:p>
    <w:p w:rsidR="00BC6C08" w:rsidRPr="0073750E" w:rsidRDefault="00BC6C08" w:rsidP="00BC6C08">
      <w:pPr>
        <w:pStyle w:val="Retraitcorpsdetexte"/>
        <w:ind w:left="426"/>
        <w:jc w:val="both"/>
        <w:rPr>
          <w:rFonts w:eastAsia="ヒラギノ角ゴ Pro W3"/>
          <w:b w:val="0"/>
          <w:bCs w:val="0"/>
          <w:noProof w:val="0"/>
          <w:sz w:val="20"/>
          <w:lang w:val="fr-CH" w:eastAsia="en-US"/>
        </w:rPr>
      </w:pPr>
      <w:r w:rsidRPr="0073750E">
        <w:rPr>
          <w:rFonts w:eastAsia="ヒラギノ角ゴ Pro W3"/>
          <w:b w:val="0"/>
          <w:bCs w:val="0"/>
          <w:noProof w:val="0"/>
          <w:sz w:val="20"/>
          <w:lang w:val="fr-CH" w:eastAsia="en-US"/>
        </w:rPr>
        <w:t>Le ou la candidat-e indiquera ci-après quelles mesures il ou elle réalise en termes de formation du personnel. Les réponses données par le soumissionnaire permettront à l'adjudicateur de vérifier son degré d’implication dans la formation. Elles sont susceptibles de faire l'objet de questions complémentaires dans le cadre d'une éventuelle audition ultérieure</w:t>
      </w:r>
    </w:p>
    <w:p w:rsidR="00BC6C08" w:rsidRPr="0073750E" w:rsidRDefault="00BC6C08" w:rsidP="00BC6C08">
      <w:pPr>
        <w:pStyle w:val="Corps2"/>
        <w:ind w:left="426"/>
        <w:rPr>
          <w:rFonts w:cs="Arial"/>
          <w:color w:val="auto"/>
          <w:sz w:val="20"/>
          <w:szCs w:val="20"/>
          <w:lang w:val="fr-CH"/>
        </w:rPr>
      </w:pPr>
    </w:p>
    <w:p w:rsidR="00472ADD" w:rsidRPr="0073750E" w:rsidRDefault="00472ADD" w:rsidP="00BC6C08">
      <w:pPr>
        <w:pStyle w:val="Retraitcorpsdetexte"/>
        <w:spacing w:before="240"/>
        <w:ind w:left="0" w:firstLine="426"/>
        <w:jc w:val="both"/>
        <w:rPr>
          <w:noProof w:val="0"/>
          <w:sz w:val="20"/>
          <w:lang w:val="fr-CH"/>
        </w:rPr>
      </w:pPr>
      <w:r w:rsidRPr="0073750E">
        <w:rPr>
          <w:noProof w:val="0"/>
          <w:sz w:val="20"/>
          <w:u w:val="single"/>
          <w:lang w:val="fr-CH"/>
        </w:rPr>
        <w:t>Veuillez répondre aux questions suivantes</w:t>
      </w:r>
      <w:r w:rsidRPr="0073750E">
        <w:rPr>
          <w:noProof w:val="0"/>
          <w:sz w:val="20"/>
          <w:lang w:val="fr-CH"/>
        </w:rPr>
        <w:t xml:space="preserve"> :</w:t>
      </w:r>
    </w:p>
    <w:p w:rsidR="00472ADD" w:rsidRPr="0073750E" w:rsidRDefault="00472ADD" w:rsidP="00BC6C08">
      <w:pPr>
        <w:pStyle w:val="Retraitcorpsdetexte"/>
        <w:numPr>
          <w:ilvl w:val="0"/>
          <w:numId w:val="43"/>
        </w:numPr>
        <w:tabs>
          <w:tab w:val="clear" w:pos="720"/>
          <w:tab w:val="num" w:pos="426"/>
        </w:tabs>
        <w:spacing w:before="240"/>
        <w:ind w:left="851" w:hanging="426"/>
        <w:jc w:val="both"/>
        <w:rPr>
          <w:noProof w:val="0"/>
          <w:color w:val="FF0000"/>
          <w:sz w:val="20"/>
          <w:lang w:val="fr-CH"/>
        </w:rPr>
      </w:pPr>
      <w:bookmarkStart w:id="15" w:name="_GoBack"/>
      <w:r w:rsidRPr="0073750E">
        <w:rPr>
          <w:noProof w:val="0"/>
          <w:color w:val="FF0000"/>
          <w:sz w:val="20"/>
          <w:lang w:val="fr-CH"/>
        </w:rPr>
        <w:t>Mesures réalisées ces 5 dernières années dans la formation d’apprentis</w:t>
      </w:r>
      <w:r w:rsidR="00BC6C08" w:rsidRPr="0073750E">
        <w:rPr>
          <w:noProof w:val="0"/>
          <w:color w:val="FF0000"/>
          <w:sz w:val="20"/>
          <w:lang w:val="fr-CH"/>
        </w:rPr>
        <w:t> ?</w:t>
      </w:r>
      <w:r w:rsidRPr="0073750E">
        <w:rPr>
          <w:noProof w:val="0"/>
          <w:color w:val="FF0000"/>
          <w:sz w:val="20"/>
          <w:lang w:val="fr-CH"/>
        </w:rPr>
        <w:t xml:space="preserve"> </w:t>
      </w:r>
    </w:p>
    <w:p w:rsidR="00751237" w:rsidRPr="0073750E" w:rsidRDefault="00751237" w:rsidP="00751237">
      <w:pPr>
        <w:pStyle w:val="Retraitcorpsdetexte"/>
        <w:numPr>
          <w:ilvl w:val="0"/>
          <w:numId w:val="43"/>
        </w:numPr>
        <w:tabs>
          <w:tab w:val="clear" w:pos="720"/>
          <w:tab w:val="num" w:pos="426"/>
        </w:tabs>
        <w:spacing w:before="240"/>
        <w:ind w:left="851" w:hanging="426"/>
        <w:jc w:val="both"/>
        <w:rPr>
          <w:noProof w:val="0"/>
          <w:color w:val="FF0000"/>
          <w:sz w:val="20"/>
          <w:lang w:val="fr-CH"/>
        </w:rPr>
      </w:pPr>
      <w:r w:rsidRPr="0073750E">
        <w:rPr>
          <w:noProof w:val="0"/>
          <w:color w:val="FF0000"/>
          <w:sz w:val="20"/>
          <w:lang w:val="fr-CH"/>
        </w:rPr>
        <w:t>Présence dans l’entreprise d’employés experts ou commissionnaires pour les apprentis</w:t>
      </w:r>
    </w:p>
    <w:p w:rsidR="00472ADD" w:rsidRPr="0073750E" w:rsidRDefault="00472ADD" w:rsidP="00BC6C08">
      <w:pPr>
        <w:pStyle w:val="Retraitcorpsdetexte"/>
        <w:numPr>
          <w:ilvl w:val="0"/>
          <w:numId w:val="43"/>
        </w:numPr>
        <w:tabs>
          <w:tab w:val="clear" w:pos="720"/>
          <w:tab w:val="num" w:pos="426"/>
        </w:tabs>
        <w:spacing w:before="240"/>
        <w:ind w:left="851" w:hanging="426"/>
        <w:jc w:val="both"/>
        <w:rPr>
          <w:noProof w:val="0"/>
          <w:color w:val="FF0000"/>
          <w:sz w:val="20"/>
          <w:lang w:val="fr-CH"/>
        </w:rPr>
      </w:pPr>
      <w:r w:rsidRPr="0073750E">
        <w:rPr>
          <w:noProof w:val="0"/>
          <w:color w:val="FF0000"/>
          <w:sz w:val="20"/>
          <w:lang w:val="fr-CH"/>
        </w:rPr>
        <w:t>Mesures réalisées ces 5 dernières années dans l’encadrement des étudiants (stagiaires) et des jeunes diplômés</w:t>
      </w:r>
      <w:r w:rsidR="00BC6C08" w:rsidRPr="0073750E">
        <w:rPr>
          <w:noProof w:val="0"/>
          <w:color w:val="FF0000"/>
          <w:sz w:val="20"/>
          <w:lang w:val="fr-CH"/>
        </w:rPr>
        <w:t> ?</w:t>
      </w:r>
    </w:p>
    <w:p w:rsidR="00472ADD" w:rsidRPr="0073750E" w:rsidRDefault="00472ADD" w:rsidP="00BC6C08">
      <w:pPr>
        <w:pStyle w:val="Retraitcorpsdetexte"/>
        <w:numPr>
          <w:ilvl w:val="0"/>
          <w:numId w:val="43"/>
        </w:numPr>
        <w:tabs>
          <w:tab w:val="clear" w:pos="720"/>
          <w:tab w:val="num" w:pos="426"/>
        </w:tabs>
        <w:spacing w:before="240"/>
        <w:ind w:left="851" w:hanging="426"/>
        <w:jc w:val="both"/>
        <w:rPr>
          <w:noProof w:val="0"/>
          <w:color w:val="FF0000"/>
          <w:sz w:val="20"/>
          <w:lang w:val="fr-CH"/>
        </w:rPr>
      </w:pPr>
      <w:r w:rsidRPr="0073750E">
        <w:rPr>
          <w:noProof w:val="0"/>
          <w:color w:val="FF0000"/>
          <w:sz w:val="20"/>
          <w:lang w:val="fr-CH"/>
        </w:rPr>
        <w:t>Mesures réalisées ces 5 dernières années dans la formation continue du personnel ?</w:t>
      </w:r>
    </w:p>
    <w:p w:rsidR="00472ADD" w:rsidRPr="0073750E" w:rsidRDefault="00472ADD" w:rsidP="00BC6C08">
      <w:pPr>
        <w:pStyle w:val="Corps2"/>
        <w:ind w:left="426"/>
        <w:rPr>
          <w:rFonts w:cs="Arial"/>
          <w:color w:val="FF0000"/>
          <w:sz w:val="20"/>
          <w:szCs w:val="20"/>
          <w:lang w:val="fr-CH"/>
        </w:rPr>
      </w:pPr>
    </w:p>
    <w:p w:rsidR="00472ADD" w:rsidRPr="0073750E" w:rsidRDefault="00472ADD" w:rsidP="00BC6C08">
      <w:pPr>
        <w:pStyle w:val="Corps2"/>
        <w:ind w:left="426"/>
        <w:rPr>
          <w:rFonts w:cs="Arial"/>
          <w:color w:val="FF0000"/>
          <w:sz w:val="20"/>
          <w:szCs w:val="20"/>
          <w:lang w:val="fr-CH"/>
        </w:rPr>
      </w:pPr>
    </w:p>
    <w:p w:rsidR="00472ADD" w:rsidRPr="0073750E" w:rsidRDefault="00472ADD" w:rsidP="00BC6C08">
      <w:pPr>
        <w:pStyle w:val="Retraitcorpsdetexte"/>
        <w:tabs>
          <w:tab w:val="left" w:pos="2835"/>
        </w:tabs>
        <w:ind w:left="426" w:firstLine="1"/>
        <w:jc w:val="both"/>
        <w:rPr>
          <w:rFonts w:eastAsia="ヒラギノ角ゴ Pro W3"/>
          <w:b w:val="0"/>
          <w:bCs w:val="0"/>
          <w:noProof w:val="0"/>
          <w:color w:val="FF0000"/>
          <w:sz w:val="20"/>
          <w:lang w:val="fr-CH" w:eastAsia="en-US"/>
        </w:rPr>
      </w:pPr>
      <w:r w:rsidRPr="0073750E">
        <w:rPr>
          <w:rFonts w:eastAsia="ヒラギノ角ゴ Pro W3"/>
          <w:b w:val="0"/>
          <w:bCs w:val="0"/>
          <w:noProof w:val="0"/>
          <w:color w:val="FF0000"/>
          <w:sz w:val="20"/>
          <w:lang w:val="fr-CH" w:eastAsia="en-US"/>
        </w:rPr>
        <w:t>D'éventuelles copies d’attestations/diplômes</w:t>
      </w:r>
      <w:r w:rsidR="00BC6C08" w:rsidRPr="0073750E">
        <w:rPr>
          <w:rFonts w:eastAsia="ヒラギノ角ゴ Pro W3"/>
          <w:b w:val="0"/>
          <w:bCs w:val="0"/>
          <w:noProof w:val="0"/>
          <w:color w:val="FF0000"/>
          <w:sz w:val="20"/>
          <w:lang w:val="fr-CH" w:eastAsia="en-US"/>
        </w:rPr>
        <w:t>/labels</w:t>
      </w:r>
      <w:r w:rsidRPr="0073750E">
        <w:rPr>
          <w:rFonts w:eastAsia="ヒラギノ角ゴ Pro W3"/>
          <w:b w:val="0"/>
          <w:bCs w:val="0"/>
          <w:noProof w:val="0"/>
          <w:color w:val="FF0000"/>
          <w:sz w:val="20"/>
          <w:lang w:val="fr-CH" w:eastAsia="en-US"/>
        </w:rPr>
        <w:t xml:space="preserve"> </w:t>
      </w:r>
      <w:r w:rsidR="00BC6C08" w:rsidRPr="0073750E">
        <w:rPr>
          <w:rFonts w:eastAsia="ヒラギノ角ゴ Pro W3"/>
          <w:b w:val="0"/>
          <w:bCs w:val="0"/>
          <w:noProof w:val="0"/>
          <w:color w:val="FF0000"/>
          <w:sz w:val="20"/>
          <w:lang w:val="fr-CH" w:eastAsia="en-US"/>
        </w:rPr>
        <w:t>peuvent être fournies en complément aux réponses.</w:t>
      </w:r>
    </w:p>
    <w:bookmarkEnd w:id="15"/>
    <w:p w:rsidR="00472ADD" w:rsidRPr="00677C87" w:rsidRDefault="00472ADD" w:rsidP="00806922">
      <w:pPr>
        <w:pStyle w:val="En-tte1"/>
        <w:pBdr>
          <w:bottom w:val="none" w:sz="0" w:space="0" w:color="auto"/>
        </w:pBdr>
        <w:rPr>
          <w:i w:val="0"/>
          <w:iCs/>
          <w:lang w:val="fr-CH"/>
        </w:rPr>
      </w:pPr>
    </w:p>
    <w:p w:rsidR="00806922" w:rsidRPr="00677C87" w:rsidRDefault="00806922">
      <w:pPr>
        <w:widowControl/>
        <w:spacing w:after="0"/>
        <w:jc w:val="left"/>
        <w:rPr>
          <w:iCs/>
          <w:color w:val="FF0000"/>
          <w:sz w:val="20"/>
          <w:szCs w:val="20"/>
          <w:lang w:val="fr-CH" w:eastAsia="fr-FR"/>
        </w:rPr>
      </w:pPr>
      <w:r w:rsidRPr="00677C87">
        <w:rPr>
          <w:i/>
          <w:iCs/>
          <w:lang w:val="fr-CH"/>
        </w:rPr>
        <w:br w:type="page"/>
      </w:r>
    </w:p>
    <w:p w:rsidR="00844E13" w:rsidRPr="00677C87" w:rsidRDefault="00844E13" w:rsidP="00806922">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lang w:val="fr-CH"/>
        </w:rPr>
      </w:pPr>
      <w:bookmarkStart w:id="16" w:name="_Toc456167781"/>
      <w:bookmarkStart w:id="17" w:name="_Toc51252681"/>
      <w:r w:rsidRPr="00677C87">
        <w:rPr>
          <w:rFonts w:cs="Arial"/>
          <w:color w:val="000000" w:themeColor="text1"/>
          <w:sz w:val="20"/>
          <w:szCs w:val="20"/>
          <w:lang w:val="fr-CH"/>
        </w:rPr>
        <w:lastRenderedPageBreak/>
        <w:t>ANNONCE SOUS-TRAITANTS *</w:t>
      </w:r>
      <w:bookmarkEnd w:id="16"/>
      <w:bookmarkEnd w:id="17"/>
      <w:r w:rsidR="00D12D72" w:rsidRPr="00677C87">
        <w:rPr>
          <w:rFonts w:cs="Arial"/>
          <w:color w:val="000000" w:themeColor="text1"/>
          <w:sz w:val="20"/>
          <w:szCs w:val="20"/>
          <w:lang w:val="fr-CH"/>
        </w:rPr>
        <w:t xml:space="preserve"> </w:t>
      </w:r>
    </w:p>
    <w:p w:rsidR="00844E13" w:rsidRPr="00677C87" w:rsidRDefault="00844E13" w:rsidP="008F23D7">
      <w:pPr>
        <w:pStyle w:val="Corp1"/>
        <w:ind w:left="567" w:hanging="141"/>
        <w:rPr>
          <w:rFonts w:cs="Arial"/>
          <w:color w:val="000000" w:themeColor="text1"/>
          <w:sz w:val="20"/>
          <w:szCs w:val="20"/>
          <w:lang w:val="fr-CH"/>
        </w:rPr>
      </w:pPr>
      <w:r w:rsidRPr="00677C87">
        <w:rPr>
          <w:rFonts w:cs="Arial"/>
          <w:color w:val="000000" w:themeColor="text1"/>
          <w:sz w:val="20"/>
          <w:szCs w:val="20"/>
          <w:lang w:val="fr-CH"/>
        </w:rPr>
        <w:t>*</w:t>
      </w:r>
      <w:r w:rsidR="006B221B" w:rsidRPr="00677C87">
        <w:rPr>
          <w:rFonts w:cs="Arial"/>
          <w:color w:val="000000" w:themeColor="text1"/>
          <w:sz w:val="20"/>
          <w:szCs w:val="20"/>
          <w:lang w:val="fr-CH"/>
        </w:rPr>
        <w:t xml:space="preserve"> </w:t>
      </w:r>
      <w:r w:rsidRPr="00677C87">
        <w:rPr>
          <w:rFonts w:cs="Arial"/>
          <w:color w:val="000000" w:themeColor="text1"/>
          <w:sz w:val="20"/>
          <w:szCs w:val="20"/>
          <w:lang w:val="fr-CH"/>
        </w:rPr>
        <w:t xml:space="preserve">Par sa signature sur le dossier d’appel d’offres, le </w:t>
      </w:r>
      <w:r w:rsidR="00066D9D" w:rsidRPr="00677C87">
        <w:rPr>
          <w:rFonts w:cs="Arial"/>
          <w:color w:val="000000" w:themeColor="text1"/>
          <w:sz w:val="20"/>
          <w:szCs w:val="20"/>
          <w:lang w:val="fr-CH"/>
        </w:rPr>
        <w:t>ou la candidat-e</w:t>
      </w:r>
      <w:r w:rsidRPr="00677C87">
        <w:rPr>
          <w:rFonts w:cs="Arial"/>
          <w:color w:val="000000" w:themeColor="text1"/>
          <w:sz w:val="20"/>
          <w:szCs w:val="20"/>
          <w:lang w:val="fr-CH"/>
        </w:rPr>
        <w:t xml:space="preserve"> confirme qu’il a informé ses sous-traitants des conditions de participation, des exigences de l’appel d’offres et des conditions générales et particulières d’exécution du marché, ainsi que des conditions de vérification dont ils peuvent faire l’objet.</w:t>
      </w:r>
    </w:p>
    <w:p w:rsidR="00844E13" w:rsidRPr="00677C87" w:rsidRDefault="00844E13" w:rsidP="00B43A63">
      <w:pPr>
        <w:spacing w:before="360" w:after="240"/>
        <w:ind w:left="426"/>
        <w:rPr>
          <w:b/>
          <w:bCs/>
          <w:color w:val="000000" w:themeColor="text1"/>
          <w:sz w:val="20"/>
          <w:szCs w:val="20"/>
          <w:lang w:val="fr-CH"/>
        </w:rPr>
      </w:pPr>
      <w:r w:rsidRPr="00677C87">
        <w:rPr>
          <w:b/>
          <w:bCs/>
          <w:color w:val="000000" w:themeColor="text1"/>
          <w:sz w:val="20"/>
          <w:szCs w:val="20"/>
          <w:lang w:val="fr-CH"/>
        </w:rPr>
        <w:t>Nom ou raison sociale du bureau :</w:t>
      </w: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4552EC">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lang w:val="fr-CH"/>
              </w:rPr>
            </w:pPr>
            <w:r w:rsidRPr="00677C87">
              <w:rPr>
                <w:rFonts w:cs="Arial"/>
                <w:b/>
                <w:color w:val="000000" w:themeColor="text1"/>
                <w:sz w:val="20"/>
                <w:szCs w:val="20"/>
                <w:lang w:val="fr-CH"/>
              </w:rPr>
              <w:t>Raison sociale du sous-traitant 1</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4552EC">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 :</w:t>
            </w:r>
          </w:p>
        </w:tc>
      </w:tr>
      <w:tr w:rsidR="00B43A63" w:rsidRPr="00677C87" w:rsidTr="004552EC">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1675794533"/>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38159985"/>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930459521"/>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1833213721"/>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Autre : </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4552EC">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Prestations qui seront exécutées en cas de sous-traitance</w:t>
            </w:r>
          </w:p>
        </w:tc>
      </w:tr>
      <w:tr w:rsidR="00B43A63" w:rsidRPr="00677C87" w:rsidTr="004552EC">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AF11FA" w:rsidRPr="00677C87" w:rsidRDefault="00AF11FA" w:rsidP="00AF11FA">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Pr>
          <w:rFonts w:ascii="Arial" w:hAnsi="Arial" w:cs="Arial"/>
          <w:color w:val="000000" w:themeColor="text1"/>
          <w:sz w:val="20"/>
          <w:szCs w:val="20"/>
        </w:rPr>
      </w:pPr>
    </w:p>
    <w:tbl>
      <w:tblPr>
        <w:tblW w:w="0" w:type="auto"/>
        <w:tblInd w:w="449" w:type="dxa"/>
        <w:shd w:val="clear" w:color="auto" w:fill="FFFFFF"/>
        <w:tblLayout w:type="fixed"/>
        <w:tblLook w:val="0000" w:firstRow="0" w:lastRow="0" w:firstColumn="0" w:lastColumn="0" w:noHBand="0" w:noVBand="0"/>
      </w:tblPr>
      <w:tblGrid>
        <w:gridCol w:w="283"/>
        <w:gridCol w:w="1985"/>
        <w:gridCol w:w="1984"/>
        <w:gridCol w:w="1985"/>
        <w:gridCol w:w="2126"/>
        <w:gridCol w:w="567"/>
      </w:tblGrid>
      <w:tr w:rsidR="00B43A63" w:rsidRPr="00677C87" w:rsidTr="004552EC">
        <w:trPr>
          <w:cantSplit/>
          <w:trHeight w:val="480"/>
        </w:trPr>
        <w:tc>
          <w:tcPr>
            <w:tcW w:w="4252" w:type="dxa"/>
            <w:gridSpan w:val="3"/>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left="74" w:right="74"/>
              <w:rPr>
                <w:rFonts w:cs="Arial"/>
                <w:b/>
                <w:color w:val="000000" w:themeColor="text1"/>
                <w:sz w:val="20"/>
                <w:szCs w:val="20"/>
                <w:lang w:val="fr-CH"/>
              </w:rPr>
            </w:pPr>
            <w:r w:rsidRPr="00677C87">
              <w:rPr>
                <w:rFonts w:cs="Arial"/>
                <w:b/>
                <w:color w:val="000000" w:themeColor="text1"/>
                <w:sz w:val="20"/>
                <w:szCs w:val="20"/>
                <w:lang w:val="fr-CH"/>
              </w:rPr>
              <w:t>Raison sociale du sous-traitant 2</w:t>
            </w:r>
          </w:p>
        </w:tc>
        <w:tc>
          <w:tcPr>
            <w:tcW w:w="4678" w:type="dxa"/>
            <w:gridSpan w:val="3"/>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122"/>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295"/>
        </w:trPr>
        <w:tc>
          <w:tcPr>
            <w:tcW w:w="283" w:type="dxa"/>
            <w:tcBorders>
              <w:top w:val="single" w:sz="18"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18"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4324" w:hanging="4324"/>
              <w:rPr>
                <w:rFonts w:eastAsia="Lucida Grande" w:cs="Arial"/>
                <w:color w:val="000000" w:themeColor="text1"/>
                <w:sz w:val="20"/>
                <w:szCs w:val="20"/>
                <w:lang w:val="fr-CH"/>
              </w:rPr>
            </w:pPr>
            <w:r w:rsidRPr="00677C87">
              <w:rPr>
                <w:rFonts w:cs="Arial"/>
                <w:color w:val="000000" w:themeColor="text1"/>
                <w:sz w:val="20"/>
                <w:szCs w:val="20"/>
                <w:lang w:val="fr-CH"/>
              </w:rPr>
              <w:t>Nom et prénom de la personne de contact</w:t>
            </w:r>
            <w:r w:rsidRPr="00677C87">
              <w:rPr>
                <w:rFonts w:cs="Arial"/>
                <w:color w:val="000000" w:themeColor="text1"/>
                <w:sz w:val="20"/>
                <w:szCs w:val="20"/>
                <w:lang w:val="fr-CH"/>
              </w:rPr>
              <w:tab/>
            </w:r>
            <w:r w:rsidRPr="00677C87">
              <w:rPr>
                <w:rFonts w:eastAsia="Lucida Grande" w:cs="Arial"/>
                <w:color w:val="000000" w:themeColor="text1"/>
                <w:sz w:val="20"/>
                <w:szCs w:val="20"/>
                <w:lang w:val="fr-CH"/>
              </w:rPr>
              <w:t>     </w:t>
            </w:r>
          </w:p>
        </w:tc>
        <w:tc>
          <w:tcPr>
            <w:tcW w:w="4678" w:type="dxa"/>
            <w:gridSpan w:val="3"/>
            <w:tcBorders>
              <w:top w:val="single" w:sz="18"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60"/>
              <w:ind w:right="36"/>
              <w:jc w:val="right"/>
              <w:rPr>
                <w:rFonts w:eastAsia="Lucida Grande" w:cs="Arial"/>
                <w:b/>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3969" w:type="dxa"/>
            <w:gridSpan w:val="2"/>
            <w:tcBorders>
              <w:top w:val="single" w:sz="6" w:space="0" w:color="000000"/>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rPr>
                <w:rFonts w:eastAsia="Lucida Grande" w:cs="Arial"/>
                <w:color w:val="000000" w:themeColor="text1"/>
                <w:sz w:val="20"/>
                <w:szCs w:val="20"/>
                <w:lang w:val="fr-CH"/>
              </w:rPr>
            </w:pPr>
            <w:r w:rsidRPr="00677C87">
              <w:rPr>
                <w:rFonts w:cs="Arial"/>
                <w:color w:val="000000" w:themeColor="text1"/>
                <w:sz w:val="20"/>
                <w:szCs w:val="20"/>
                <w:lang w:val="fr-CH"/>
              </w:rPr>
              <w:t>Adresse complète</w:t>
            </w:r>
          </w:p>
        </w:tc>
        <w:tc>
          <w:tcPr>
            <w:tcW w:w="4678" w:type="dxa"/>
            <w:gridSpan w:val="3"/>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ind w:left="2056" w:hanging="2056"/>
              <w:jc w:val="right"/>
              <w:rPr>
                <w:rFonts w:eastAsia="Lucida Grande" w:cs="Arial"/>
                <w:color w:val="000000" w:themeColor="text1"/>
                <w:sz w:val="20"/>
                <w:szCs w:val="20"/>
                <w:lang w:val="fr-CH"/>
              </w:rPr>
            </w:pPr>
            <w:r w:rsidRPr="00677C87">
              <w:rPr>
                <w:rFonts w:eastAsia="Lucida Grande" w:cs="Arial"/>
                <w:b/>
                <w:color w:val="000000" w:themeColor="text1"/>
                <w:sz w:val="20"/>
                <w:szCs w:val="20"/>
                <w:lang w:val="fr-CH"/>
              </w:rPr>
              <w:t>…………………..</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p>
        </w:tc>
        <w:tc>
          <w:tcPr>
            <w:tcW w:w="3969" w:type="dxa"/>
            <w:gridSpan w:val="2"/>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p>
        </w:tc>
        <w:tc>
          <w:tcPr>
            <w:tcW w:w="1985" w:type="dxa"/>
            <w:tcBorders>
              <w:top w:val="single" w:sz="6" w:space="0" w:color="000000"/>
              <w:left w:val="single" w:sz="2"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1847"/>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cs="Arial"/>
                <w:color w:val="000000" w:themeColor="text1"/>
                <w:sz w:val="20"/>
                <w:szCs w:val="20"/>
                <w:lang w:val="fr-CH"/>
              </w:rPr>
              <w:t>T</w:t>
            </w:r>
            <w:r w:rsidRPr="00677C87">
              <w:rPr>
                <w:rFonts w:cs="Arial"/>
                <w:color w:val="000000" w:themeColor="text1"/>
                <w:sz w:val="20"/>
                <w:szCs w:val="20"/>
                <w:lang w:val="fr-CH"/>
              </w:rPr>
              <w:tab/>
            </w:r>
            <w:r w:rsidRPr="00677C87">
              <w:rPr>
                <w:rFonts w:eastAsia="Lucida Grande" w:cs="Arial"/>
                <w:b/>
                <w:color w:val="000000" w:themeColor="text1"/>
                <w:sz w:val="20"/>
                <w:szCs w:val="20"/>
                <w:lang w:val="fr-CH"/>
              </w:rPr>
              <w:t>…………………..</w:t>
            </w:r>
          </w:p>
        </w:tc>
        <w:tc>
          <w:tcPr>
            <w:tcW w:w="2693" w:type="dxa"/>
            <w:gridSpan w:val="2"/>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right" w:pos="2477"/>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eastAsia="Lucida Grande" w:cs="Arial"/>
                <w:color w:val="000000" w:themeColor="text1"/>
                <w:sz w:val="20"/>
                <w:szCs w:val="20"/>
                <w:lang w:val="fr-CH"/>
              </w:rPr>
            </w:pPr>
            <w:r w:rsidRPr="00677C87">
              <w:rPr>
                <w:rFonts w:eastAsia="Lucida Grande" w:cs="Arial"/>
                <w:color w:val="000000" w:themeColor="text1"/>
                <w:sz w:val="20"/>
                <w:szCs w:val="20"/>
                <w:lang w:val="fr-CH"/>
              </w:rPr>
              <w:t>E</w:t>
            </w:r>
            <w:r w:rsidRPr="00677C87">
              <w:rPr>
                <w:rFonts w:eastAsia="Lucida Grande" w:cs="Arial"/>
                <w:color w:val="000000" w:themeColor="text1"/>
                <w:sz w:val="20"/>
                <w:szCs w:val="20"/>
                <w:lang w:val="fr-CH"/>
              </w:rPr>
              <w:tab/>
            </w:r>
            <w:r w:rsidRPr="00677C87">
              <w:rPr>
                <w:rFonts w:eastAsia="Lucida Grande" w:cs="Arial"/>
                <w:b/>
                <w:color w:val="000000" w:themeColor="text1"/>
                <w:sz w:val="20"/>
                <w:szCs w:val="20"/>
                <w:lang w:val="fr-CH"/>
              </w:rPr>
              <w:t>…………………..</w:t>
            </w:r>
          </w:p>
        </w:tc>
      </w:tr>
      <w:tr w:rsidR="00B43A63" w:rsidRPr="00677C87" w:rsidTr="004552EC">
        <w:trPr>
          <w:cantSplit/>
          <w:trHeight w:val="467"/>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Statut juridique du bureau :</w:t>
            </w:r>
          </w:p>
        </w:tc>
      </w:tr>
      <w:tr w:rsidR="00B43A63" w:rsidRPr="00677C87" w:rsidTr="004552EC">
        <w:trPr>
          <w:cantSplit/>
          <w:trHeight w:val="532"/>
        </w:trPr>
        <w:tc>
          <w:tcPr>
            <w:tcW w:w="283" w:type="dxa"/>
            <w:tcBorders>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
                <w:color w:val="000000" w:themeColor="text1"/>
                <w:sz w:val="20"/>
                <w:szCs w:val="20"/>
                <w:lang w:val="fr-CH"/>
              </w:rPr>
            </w:pPr>
          </w:p>
        </w:tc>
        <w:tc>
          <w:tcPr>
            <w:tcW w:w="1985" w:type="dxa"/>
            <w:tcBorders>
              <w:left w:val="single" w:sz="6" w:space="0" w:color="000000"/>
              <w:bottom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 xml:space="preserve"> </w:t>
            </w:r>
            <w:sdt>
              <w:sdtPr>
                <w:rPr>
                  <w:rFonts w:cs="Arial"/>
                  <w:color w:val="000000" w:themeColor="text1"/>
                  <w:sz w:val="20"/>
                  <w:szCs w:val="20"/>
                  <w:lang w:val="fr-CH"/>
                </w:rPr>
                <w:id w:val="-177891647"/>
              </w:sdtPr>
              <w:sdtEndPr/>
              <w:sdtContent>
                <w:r w:rsidRPr="00677C87">
                  <w:rPr>
                    <w:rFonts w:ascii="Segoe UI Symbol" w:eastAsia="MS Gothic" w:hAnsi="Segoe UI Symbol" w:cs="Segoe UI Symbol"/>
                    <w:color w:val="000000" w:themeColor="text1"/>
                    <w:sz w:val="20"/>
                    <w:szCs w:val="20"/>
                    <w:lang w:val="fr-CH"/>
                  </w:rPr>
                  <w:t>☐</w:t>
                </w:r>
              </w:sdtContent>
            </w:sdt>
            <w:r w:rsidRPr="00677C87">
              <w:rPr>
                <w:rFonts w:cs="Arial"/>
                <w:color w:val="000000" w:themeColor="text1"/>
                <w:sz w:val="20"/>
                <w:szCs w:val="20"/>
                <w:lang w:val="fr-CH"/>
              </w:rPr>
              <w:t xml:space="preserve"> Simple</w:t>
            </w:r>
          </w:p>
        </w:tc>
        <w:tc>
          <w:tcPr>
            <w:tcW w:w="1984" w:type="dxa"/>
            <w:tcBorders>
              <w:bottom w:val="single" w:sz="6"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689601557"/>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Sàrl</w:t>
            </w:r>
          </w:p>
        </w:tc>
        <w:tc>
          <w:tcPr>
            <w:tcW w:w="1985" w:type="dxa"/>
            <w:tcBorders>
              <w:bottom w:val="single" w:sz="6"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670767615"/>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SA</w:t>
            </w:r>
          </w:p>
        </w:tc>
        <w:tc>
          <w:tcPr>
            <w:tcW w:w="2693" w:type="dxa"/>
            <w:gridSpan w:val="2"/>
            <w:tcBorders>
              <w:bottom w:val="single" w:sz="6" w:space="0" w:color="000000"/>
              <w:right w:val="single" w:sz="12" w:space="0" w:color="000000"/>
            </w:tcBorders>
            <w:shd w:val="clear" w:color="auto" w:fill="FFFFFF"/>
          </w:tcPr>
          <w:p w:rsidR="00AF11FA" w:rsidRPr="00677C87" w:rsidRDefault="00DB77E4"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183"/>
                <w:tab w:val="left" w:pos="4466"/>
                <w:tab w:val="left" w:pos="5601"/>
                <w:tab w:val="left" w:pos="5884"/>
                <w:tab w:val="left" w:pos="7018"/>
                <w:tab w:val="left" w:pos="730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sdt>
              <w:sdtPr>
                <w:rPr>
                  <w:rFonts w:cs="Arial"/>
                  <w:color w:val="000000" w:themeColor="text1"/>
                  <w:sz w:val="20"/>
                  <w:szCs w:val="20"/>
                  <w:lang w:val="fr-CH"/>
                </w:rPr>
                <w:id w:val="898716321"/>
              </w:sdtPr>
              <w:sdtEndPr/>
              <w:sdtContent>
                <w:r w:rsidR="00AF11FA" w:rsidRPr="00677C87">
                  <w:rPr>
                    <w:rFonts w:ascii="Segoe UI Symbol" w:eastAsia="MS Gothic" w:hAnsi="Segoe UI Symbol" w:cs="Segoe UI Symbol"/>
                    <w:color w:val="000000" w:themeColor="text1"/>
                    <w:sz w:val="20"/>
                    <w:szCs w:val="20"/>
                    <w:lang w:val="fr-CH"/>
                  </w:rPr>
                  <w:t>☐</w:t>
                </w:r>
              </w:sdtContent>
            </w:sdt>
            <w:r w:rsidR="00AF11FA" w:rsidRPr="00677C87">
              <w:rPr>
                <w:rFonts w:cs="Arial"/>
                <w:color w:val="000000" w:themeColor="text1"/>
                <w:sz w:val="20"/>
                <w:szCs w:val="20"/>
                <w:lang w:val="fr-CH"/>
              </w:rPr>
              <w:t xml:space="preserve"> Autre : </w:t>
            </w:r>
          </w:p>
        </w:tc>
      </w:tr>
      <w:tr w:rsidR="00B43A63" w:rsidRPr="00677C87" w:rsidTr="004552EC">
        <w:trPr>
          <w:cantSplit/>
          <w:trHeight w:val="325"/>
        </w:trPr>
        <w:tc>
          <w:tcPr>
            <w:tcW w:w="283" w:type="dxa"/>
            <w:tcBorders>
              <w:top w:val="single" w:sz="6"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jc w:val="left"/>
              <w:rPr>
                <w:rFonts w:cs="Arial"/>
                <w:bCs/>
                <w:color w:val="000000" w:themeColor="text1"/>
                <w:sz w:val="20"/>
                <w:szCs w:val="20"/>
                <w:lang w:val="fr-CH"/>
              </w:rPr>
            </w:pPr>
            <w:r w:rsidRPr="00677C87">
              <w:rPr>
                <w:rFonts w:cs="Arial"/>
                <w:bCs/>
                <w:color w:val="000000" w:themeColor="text1"/>
                <w:sz w:val="20"/>
                <w:szCs w:val="20"/>
                <w:lang w:val="fr-CH"/>
              </w:rPr>
              <w:t>-</w:t>
            </w:r>
          </w:p>
        </w:tc>
        <w:tc>
          <w:tcPr>
            <w:tcW w:w="5954" w:type="dxa"/>
            <w:gridSpan w:val="3"/>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rPr>
                <w:rFonts w:cs="Arial"/>
                <w:color w:val="000000" w:themeColor="text1"/>
                <w:sz w:val="20"/>
                <w:szCs w:val="20"/>
                <w:lang w:val="fr-CH"/>
              </w:rPr>
            </w:pPr>
            <w:r w:rsidRPr="00677C87">
              <w:rPr>
                <w:rFonts w:cs="Arial"/>
                <w:color w:val="000000" w:themeColor="text1"/>
                <w:sz w:val="20"/>
                <w:szCs w:val="20"/>
                <w:lang w:val="fr-CH"/>
              </w:rPr>
              <w:t>Part du marché en % (si association de bureaux)</w:t>
            </w:r>
          </w:p>
        </w:tc>
        <w:tc>
          <w:tcPr>
            <w:tcW w:w="2126" w:type="dxa"/>
            <w:tcBorders>
              <w:top w:val="single" w:sz="6" w:space="0" w:color="000000"/>
              <w:left w:val="single" w:sz="2" w:space="0" w:color="000000"/>
              <w:bottom w:val="single" w:sz="6"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c>
          <w:tcPr>
            <w:tcW w:w="567" w:type="dxa"/>
            <w:tcBorders>
              <w:top w:val="single" w:sz="6" w:space="0" w:color="000000"/>
              <w:bottom w:val="single" w:sz="6" w:space="0" w:color="000000"/>
              <w:right w:val="single" w:sz="12" w:space="0" w:color="000000"/>
            </w:tcBorders>
            <w:shd w:val="clear" w:color="auto" w:fill="FFFFFF"/>
          </w:tcPr>
          <w:p w:rsidR="00AF11FA" w:rsidRPr="00677C87" w:rsidRDefault="00AF11FA" w:rsidP="004552EC">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jc w:val="right"/>
              <w:rPr>
                <w:rFonts w:cs="Arial"/>
                <w:color w:val="000000" w:themeColor="text1"/>
                <w:sz w:val="20"/>
                <w:szCs w:val="20"/>
                <w:lang w:val="fr-CH"/>
              </w:rPr>
            </w:pPr>
            <w:r w:rsidRPr="00677C87">
              <w:rPr>
                <w:rFonts w:cs="Arial"/>
                <w:color w:val="000000" w:themeColor="text1"/>
                <w:sz w:val="20"/>
                <w:szCs w:val="20"/>
                <w:lang w:val="fr-CH"/>
              </w:rPr>
              <w:t>%</w:t>
            </w:r>
          </w:p>
        </w:tc>
      </w:tr>
      <w:tr w:rsidR="00B43A63" w:rsidRPr="00677C87" w:rsidTr="004552EC">
        <w:trPr>
          <w:cantSplit/>
          <w:trHeight w:val="759"/>
        </w:trPr>
        <w:tc>
          <w:tcPr>
            <w:tcW w:w="283" w:type="dxa"/>
            <w:tcBorders>
              <w:top w:val="single" w:sz="6" w:space="0" w:color="000000"/>
              <w:left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r w:rsidRPr="00677C87">
              <w:rPr>
                <w:rFonts w:cs="Arial"/>
                <w:b/>
                <w:color w:val="000000" w:themeColor="text1"/>
                <w:sz w:val="20"/>
                <w:szCs w:val="20"/>
                <w:lang w:val="fr-CH"/>
              </w:rPr>
              <w:t>-</w:t>
            </w:r>
          </w:p>
        </w:tc>
        <w:tc>
          <w:tcPr>
            <w:tcW w:w="8647" w:type="dxa"/>
            <w:gridSpan w:val="5"/>
            <w:tcBorders>
              <w:top w:val="single" w:sz="6" w:space="0" w:color="000000"/>
              <w:left w:val="single" w:sz="6"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pStyle w:val="Corpsdetexte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8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jc w:val="both"/>
              <w:rPr>
                <w:rFonts w:ascii="Arial" w:hAnsi="Arial" w:cs="Arial"/>
                <w:b/>
                <w:color w:val="000000" w:themeColor="text1"/>
                <w:sz w:val="20"/>
                <w:szCs w:val="20"/>
                <w:lang w:val="fr-CH"/>
              </w:rPr>
            </w:pPr>
            <w:r w:rsidRPr="00677C87">
              <w:rPr>
                <w:rFonts w:ascii="Arial" w:hAnsi="Arial" w:cs="Arial"/>
                <w:b/>
                <w:color w:val="000000" w:themeColor="text1"/>
                <w:sz w:val="20"/>
                <w:szCs w:val="20"/>
                <w:lang w:val="fr-CH"/>
              </w:rPr>
              <w:t>Prestations qui seront exécutées en cas de sous-traitance</w:t>
            </w:r>
          </w:p>
        </w:tc>
      </w:tr>
      <w:tr w:rsidR="00B43A63" w:rsidRPr="00677C87" w:rsidTr="004552EC">
        <w:trPr>
          <w:cantSplit/>
          <w:trHeight w:val="860"/>
        </w:trPr>
        <w:tc>
          <w:tcPr>
            <w:tcW w:w="283" w:type="dxa"/>
            <w:tcBorders>
              <w:left w:val="single" w:sz="12" w:space="0" w:color="000000"/>
              <w:bottom w:val="single" w:sz="12" w:space="0" w:color="000000"/>
              <w:right w:val="single" w:sz="6" w:space="0" w:color="000000"/>
            </w:tcBorders>
            <w:shd w:val="clear" w:color="auto" w:fill="FFFFFF"/>
            <w:tcMar>
              <w:top w:w="0" w:type="dxa"/>
              <w:left w:w="0" w:type="dxa"/>
              <w:bottom w:w="0" w:type="dxa"/>
              <w:right w:w="0" w:type="dxa"/>
            </w:tcMar>
          </w:tcPr>
          <w:p w:rsidR="00AF11FA" w:rsidRPr="00677C87" w:rsidRDefault="00AF11FA" w:rsidP="004552E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jc w:val="left"/>
              <w:rPr>
                <w:rFonts w:cs="Arial"/>
                <w:b/>
                <w:color w:val="000000" w:themeColor="text1"/>
                <w:sz w:val="20"/>
                <w:szCs w:val="20"/>
                <w:lang w:val="fr-CH"/>
              </w:rPr>
            </w:pPr>
          </w:p>
        </w:tc>
        <w:tc>
          <w:tcPr>
            <w:tcW w:w="8647" w:type="dxa"/>
            <w:gridSpan w:val="5"/>
            <w:tcBorders>
              <w:left w:val="single" w:sz="6" w:space="0" w:color="000000"/>
              <w:bottom w:val="single" w:sz="12" w:space="0" w:color="000000"/>
              <w:right w:val="single" w:sz="12" w:space="0" w:color="000000"/>
            </w:tcBorders>
            <w:shd w:val="clear" w:color="auto" w:fill="FFFFFF"/>
            <w:tcMar>
              <w:top w:w="0" w:type="dxa"/>
              <w:left w:w="0" w:type="dxa"/>
              <w:bottom w:w="0" w:type="dxa"/>
              <w:right w:w="0" w:type="dxa"/>
            </w:tcMar>
          </w:tcPr>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p w:rsidR="00AF11FA" w:rsidRPr="00677C87" w:rsidRDefault="00AF11FA" w:rsidP="004552EC">
            <w:pPr>
              <w:pStyle w:val="Paragraphedeliste"/>
              <w:numPr>
                <w:ilvl w:val="0"/>
                <w:numId w:val="38"/>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43" w:hanging="142"/>
              <w:rPr>
                <w:rFonts w:cs="Arial"/>
                <w:color w:val="000000" w:themeColor="text1"/>
                <w:sz w:val="20"/>
                <w:szCs w:val="20"/>
                <w:lang w:val="fr-CH"/>
              </w:rPr>
            </w:pPr>
            <w:r w:rsidRPr="00677C87">
              <w:rPr>
                <w:rFonts w:cs="Arial"/>
                <w:color w:val="000000" w:themeColor="text1"/>
                <w:sz w:val="20"/>
                <w:szCs w:val="20"/>
                <w:lang w:val="fr-CH"/>
              </w:rPr>
              <w:t>…………………</w:t>
            </w:r>
          </w:p>
        </w:tc>
      </w:tr>
    </w:tbl>
    <w:p w:rsidR="00AF11FA" w:rsidRPr="00677C87" w:rsidRDefault="00AF11FA" w:rsidP="00AF11FA">
      <w:pPr>
        <w:pStyle w:val="Corp1"/>
        <w:spacing w:before="240" w:after="0"/>
        <w:ind w:left="426"/>
        <w:rPr>
          <w:rFonts w:cs="Arial"/>
          <w:color w:val="000000" w:themeColor="text1"/>
          <w:sz w:val="20"/>
          <w:szCs w:val="20"/>
          <w:lang w:val="fr-CH"/>
        </w:rPr>
      </w:pPr>
      <w:r w:rsidRPr="00677C87">
        <w:rPr>
          <w:rFonts w:cs="Arial"/>
          <w:b/>
          <w:i/>
          <w:color w:val="000000" w:themeColor="text1"/>
          <w:sz w:val="20"/>
          <w:szCs w:val="20"/>
          <w:lang w:val="fr-CH"/>
        </w:rPr>
        <w:t>(page à photocopier s’il y a plus de sous-traitants</w:t>
      </w:r>
    </w:p>
    <w:p w:rsidR="00844E13" w:rsidRPr="00677C87" w:rsidRDefault="00844E13" w:rsidP="008F23D7">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lang w:val="fr-CH"/>
        </w:rPr>
      </w:pPr>
      <w:bookmarkStart w:id="18" w:name="_Toc456167782"/>
      <w:bookmarkStart w:id="19" w:name="_Toc51252682"/>
      <w:r w:rsidRPr="00677C87">
        <w:rPr>
          <w:rFonts w:cs="Arial"/>
          <w:color w:val="000000" w:themeColor="text1"/>
          <w:sz w:val="20"/>
          <w:szCs w:val="20"/>
          <w:lang w:val="fr-CH"/>
        </w:rPr>
        <w:lastRenderedPageBreak/>
        <w:t xml:space="preserve">ENGAGEMENT DU </w:t>
      </w:r>
      <w:r w:rsidR="00066D9D" w:rsidRPr="00677C87">
        <w:rPr>
          <w:rFonts w:cs="Arial"/>
          <w:color w:val="000000" w:themeColor="text1"/>
          <w:sz w:val="20"/>
          <w:szCs w:val="20"/>
          <w:lang w:val="fr-CH"/>
        </w:rPr>
        <w:t xml:space="preserve">OU DE LA </w:t>
      </w:r>
      <w:r w:rsidRPr="00677C87">
        <w:rPr>
          <w:rFonts w:cs="Arial"/>
          <w:color w:val="000000" w:themeColor="text1"/>
          <w:sz w:val="20"/>
          <w:szCs w:val="20"/>
          <w:lang w:val="fr-CH"/>
        </w:rPr>
        <w:t>CANDIDAT</w:t>
      </w:r>
      <w:bookmarkEnd w:id="18"/>
      <w:r w:rsidR="00066D9D" w:rsidRPr="00677C87">
        <w:rPr>
          <w:rFonts w:cs="Arial"/>
          <w:color w:val="000000" w:themeColor="text1"/>
          <w:sz w:val="20"/>
          <w:szCs w:val="20"/>
          <w:lang w:val="fr-CH"/>
        </w:rPr>
        <w:t>-E</w:t>
      </w:r>
      <w:bookmarkEnd w:id="19"/>
    </w:p>
    <w:p w:rsidR="00C03E37" w:rsidRDefault="00C03E37" w:rsidP="00AF11FA">
      <w:pPr>
        <w:pStyle w:val="Corp1"/>
        <w:ind w:left="426"/>
        <w:rPr>
          <w:rFonts w:cs="Arial"/>
          <w:color w:val="000000" w:themeColor="text1"/>
          <w:sz w:val="20"/>
          <w:szCs w:val="20"/>
          <w:lang w:val="fr-CH"/>
        </w:rPr>
      </w:pPr>
    </w:p>
    <w:p w:rsidR="00844E13" w:rsidRPr="00677C87" w:rsidRDefault="00844E13" w:rsidP="00AF11FA">
      <w:pPr>
        <w:pStyle w:val="Corp1"/>
        <w:ind w:left="426"/>
        <w:rPr>
          <w:rFonts w:cs="Arial"/>
          <w:color w:val="000000" w:themeColor="text1"/>
          <w:sz w:val="20"/>
          <w:szCs w:val="20"/>
          <w:lang w:val="fr-CH"/>
        </w:rPr>
      </w:pPr>
      <w:r w:rsidRPr="00677C87">
        <w:rPr>
          <w:rFonts w:cs="Arial"/>
          <w:color w:val="000000" w:themeColor="text1"/>
          <w:sz w:val="20"/>
          <w:szCs w:val="20"/>
          <w:lang w:val="fr-CH"/>
        </w:rPr>
        <w:t xml:space="preserve">En signant et en déposant leur offre, </w:t>
      </w:r>
      <w:r w:rsidR="00AF74A7" w:rsidRPr="00677C87">
        <w:rPr>
          <w:rFonts w:cs="Arial"/>
          <w:color w:val="000000" w:themeColor="text1"/>
          <w:sz w:val="20"/>
          <w:szCs w:val="20"/>
          <w:lang w:val="fr-CH"/>
        </w:rPr>
        <w:t xml:space="preserve">les responsables de l'offre d’un bureau ou d'un groupement de bureaux </w:t>
      </w:r>
      <w:r w:rsidRPr="00677C87">
        <w:rPr>
          <w:rFonts w:cs="Arial"/>
          <w:color w:val="000000" w:themeColor="text1"/>
          <w:sz w:val="20"/>
          <w:szCs w:val="20"/>
          <w:lang w:val="fr-CH"/>
        </w:rPr>
        <w:t xml:space="preserve">certifient qu’ils ont pris connaissance des conditions de l’appel d’offres et qu’ils en acceptent le contenu sans réserve. Le </w:t>
      </w:r>
      <w:r w:rsidR="004A7D08" w:rsidRPr="00677C87">
        <w:rPr>
          <w:rFonts w:cs="Arial"/>
          <w:color w:val="000000" w:themeColor="text1"/>
          <w:sz w:val="20"/>
          <w:szCs w:val="20"/>
          <w:lang w:val="fr-CH"/>
        </w:rPr>
        <w:t xml:space="preserve">ou la </w:t>
      </w:r>
      <w:r w:rsidR="00740A4A" w:rsidRPr="00677C87">
        <w:rPr>
          <w:rFonts w:cs="Arial"/>
          <w:color w:val="000000" w:themeColor="text1"/>
          <w:sz w:val="20"/>
          <w:szCs w:val="20"/>
          <w:lang w:val="fr-CH"/>
        </w:rPr>
        <w:t>candidat</w:t>
      </w:r>
      <w:r w:rsidR="00102303" w:rsidRPr="00677C87">
        <w:rPr>
          <w:rFonts w:cs="Arial"/>
          <w:color w:val="000000" w:themeColor="text1"/>
          <w:sz w:val="20"/>
          <w:szCs w:val="20"/>
          <w:lang w:val="fr-CH"/>
        </w:rPr>
        <w:t>-e</w:t>
      </w:r>
      <w:r w:rsidR="00740A4A" w:rsidRPr="00677C87">
        <w:rPr>
          <w:rFonts w:cs="Arial"/>
          <w:color w:val="000000" w:themeColor="text1"/>
          <w:sz w:val="20"/>
          <w:szCs w:val="20"/>
          <w:lang w:val="fr-CH"/>
        </w:rPr>
        <w:t xml:space="preserve"> </w:t>
      </w:r>
      <w:r w:rsidRPr="00677C87">
        <w:rPr>
          <w:rFonts w:cs="Arial"/>
          <w:color w:val="000000" w:themeColor="text1"/>
          <w:sz w:val="20"/>
          <w:szCs w:val="20"/>
          <w:lang w:val="fr-CH"/>
        </w:rPr>
        <w:t>peut formuler ses commentaires par écrit, sur l’une ou l’autre des conditions et dans le même délai que pour le dépôt de l’offre. Il prend par ailleurs aussi les engagements suivants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confirme que les indications, informations et preuves fournies dans et avec son offre sont exactes et conformes à la réalité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accepte que l’adjudicateur, ou ses représentants, puisse vérifier les indications, informations et preuves fournies avec son offre (confidentialité assurée par l’adjudicateur)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garantit l’égalité de traitement entre hommes et femmes, à compétences et fonctions équivalentes, en particulier en ce qui concerne les conditions salariales, ceci y compris pour les sous-traitants directs, les fournisseurs principaux et les transporteurs, le cas échéant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garantit le respect des dispositions relatives à la protection de l'environnement, ainsi que celles en matière de lutte pour la protection des eaux, la protection de l'air et la gestion des déchets et de lutte contre les nuisances sonores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confirme qu’il n’a pas faussé la concurrence en réalisant des arrangements ou des accords entre candidat</w:t>
      </w:r>
      <w:r w:rsidR="00066D9D" w:rsidRPr="00677C87">
        <w:rPr>
          <w:rFonts w:cs="Arial"/>
          <w:color w:val="000000" w:themeColor="text1"/>
          <w:sz w:val="20"/>
          <w:szCs w:val="20"/>
          <w:lang w:val="fr-CH"/>
        </w:rPr>
        <w:t>-e-</w:t>
      </w:r>
      <w:r w:rsidRPr="00677C87">
        <w:rPr>
          <w:rFonts w:cs="Arial"/>
          <w:color w:val="000000" w:themeColor="text1"/>
          <w:sz w:val="20"/>
          <w:szCs w:val="20"/>
          <w:lang w:val="fr-CH"/>
        </w:rPr>
        <w:t>s</w:t>
      </w:r>
      <w:r w:rsidR="00B43A63" w:rsidRPr="00677C87">
        <w:rPr>
          <w:rFonts w:cs="Arial"/>
          <w:color w:val="000000" w:themeColor="text1"/>
          <w:sz w:val="20"/>
          <w:szCs w:val="20"/>
          <w:lang w:val="fr-CH"/>
        </w:rPr>
        <w: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confirme que l’offre déposée est conforme aux exigences du cahier des charges et qu’elle inclut toutes les prestations strictement justifiées pour l’exécution du marché et son bon déroulement. Cela comprend aussi les mesures à prendre pour respecter les dispositions relatives à la santé et la sécurité</w:t>
      </w:r>
      <w:r w:rsidR="00B43A63" w:rsidRPr="00677C87">
        <w:rPr>
          <w:rFonts w:cs="Arial"/>
          <w:color w:val="000000" w:themeColor="text1"/>
          <w:sz w:val="20"/>
          <w:szCs w:val="20"/>
          <w:lang w:val="fr-CH"/>
        </w:rPr>
        <w: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a pris note que l’adjudicateur n’acceptera aucune sous-évaluation ou oubli de prestations avant et après la signature du contrat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confirme avoir reçu tous les renseignements nécessaires pour l’établissement de son offre, après avoir pris connaissance des conditions générales, du contenu du cahier des charges et après s’être rendu exactement compte de l’importance, des exigences et des contraintes du marché. Et, en conséquence, 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s’engage à exécuter l’ensemble du marché pour les prix indiqués dans son offre, en se conformant strictement à toutes les prescriptions d’exécution énumérées dans l’appel d’offres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met en place les personnes clés désignées pour l’exécution du marché. En cas de remplacement de la ou des personnes-clés, celui-ci</w:t>
      </w:r>
      <w:r w:rsidR="00E779BF" w:rsidRPr="00677C87">
        <w:rPr>
          <w:rFonts w:cs="Arial"/>
          <w:color w:val="000000" w:themeColor="text1"/>
          <w:sz w:val="20"/>
          <w:szCs w:val="20"/>
          <w:lang w:val="fr-CH"/>
        </w:rPr>
        <w:t xml:space="preserve"> ou celle-ci</w:t>
      </w:r>
      <w:r w:rsidRPr="00677C87">
        <w:rPr>
          <w:rFonts w:cs="Arial"/>
          <w:color w:val="000000" w:themeColor="text1"/>
          <w:sz w:val="20"/>
          <w:szCs w:val="20"/>
          <w:lang w:val="fr-CH"/>
        </w:rPr>
        <w:t xml:space="preserve"> doit être </w:t>
      </w:r>
      <w:r w:rsidR="00677C87" w:rsidRPr="00677C87">
        <w:rPr>
          <w:rFonts w:cs="Arial"/>
          <w:color w:val="000000" w:themeColor="text1"/>
          <w:sz w:val="20"/>
          <w:szCs w:val="20"/>
          <w:lang w:val="fr-CH"/>
        </w:rPr>
        <w:t>annoncée</w:t>
      </w:r>
      <w:r w:rsidRPr="00677C87">
        <w:rPr>
          <w:rFonts w:cs="Arial"/>
          <w:color w:val="000000" w:themeColor="text1"/>
          <w:sz w:val="20"/>
          <w:szCs w:val="20"/>
          <w:lang w:val="fr-CH"/>
        </w:rPr>
        <w:t xml:space="preserve"> immédiatement à l’adjudicateur qui est en droit d’exiger de l’adjudicataire qu’il</w:t>
      </w:r>
      <w:r w:rsidR="00E779BF" w:rsidRPr="00677C87">
        <w:rPr>
          <w:rFonts w:cs="Arial"/>
          <w:color w:val="000000" w:themeColor="text1"/>
          <w:sz w:val="20"/>
          <w:szCs w:val="20"/>
          <w:lang w:val="fr-CH"/>
        </w:rPr>
        <w:t xml:space="preserve"> ou qu'elle</w:t>
      </w:r>
      <w:r w:rsidRPr="00677C87">
        <w:rPr>
          <w:rFonts w:cs="Arial"/>
          <w:color w:val="000000" w:themeColor="text1"/>
          <w:sz w:val="20"/>
          <w:szCs w:val="20"/>
          <w:lang w:val="fr-CH"/>
        </w:rPr>
        <w:t xml:space="preserve"> mette à disposition, dans un délai déterminé, des personnes-clés de même niveau de compétence, d’expérience, de capacité et de disponibilité. S’il</w:t>
      </w:r>
      <w:r w:rsidR="00E779BF" w:rsidRPr="00677C87">
        <w:rPr>
          <w:rFonts w:cs="Arial"/>
          <w:color w:val="000000" w:themeColor="text1"/>
          <w:sz w:val="20"/>
          <w:szCs w:val="20"/>
          <w:lang w:val="fr-CH"/>
        </w:rPr>
        <w:t xml:space="preserve"> ou si elle</w:t>
      </w:r>
      <w:r w:rsidRPr="00677C87">
        <w:rPr>
          <w:rFonts w:cs="Arial"/>
          <w:color w:val="000000" w:themeColor="text1"/>
          <w:sz w:val="20"/>
          <w:szCs w:val="20"/>
          <w:lang w:val="fr-CH"/>
        </w:rPr>
        <w:t xml:space="preserve"> ne s’exécute pas, la décision d’adjudication peut être révoquée et le contrat résilié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confirme qu’il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n’est pas impliqué à juste titre dans une procédure de faillite ou qu’il n’a pas obtenu de concordat judiciaire ou extrajudiciaire ; 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garantit également que tel n’est pas le cas pour les sous-traitants, fournisseurs ou transporteurs auxquels 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entend faire appel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 xml:space="preserve">accepte que son résultat, notamment les notes attribuées par critère, soit transmis aux autres </w:t>
      </w:r>
      <w:r w:rsidR="00FC69EE" w:rsidRPr="00677C87">
        <w:rPr>
          <w:rFonts w:cs="Arial"/>
          <w:color w:val="000000" w:themeColor="text1"/>
          <w:sz w:val="20"/>
          <w:szCs w:val="20"/>
          <w:lang w:val="fr-CH"/>
        </w:rPr>
        <w:t>candidat</w:t>
      </w:r>
      <w:r w:rsidR="00740A4A" w:rsidRPr="00677C87">
        <w:rPr>
          <w:rFonts w:cs="Arial"/>
          <w:color w:val="000000" w:themeColor="text1"/>
          <w:sz w:val="20"/>
          <w:szCs w:val="20"/>
          <w:lang w:val="fr-CH"/>
        </w:rPr>
        <w:t>-e-s</w:t>
      </w:r>
      <w:r w:rsidRPr="00677C87">
        <w:rPr>
          <w:rFonts w:cs="Arial"/>
          <w:color w:val="000000" w:themeColor="text1"/>
          <w:sz w:val="20"/>
          <w:szCs w:val="20"/>
          <w:lang w:val="fr-CH"/>
        </w:rPr>
        <w:t xml:space="preserve"> sous la forme d’un tableau récapitulatif ;</w:t>
      </w:r>
    </w:p>
    <w:p w:rsidR="00350982"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en cas d’adjudication, 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 xml:space="preserve">acceptera de fournir dans les meilleurs délais, </w:t>
      </w:r>
      <w:r w:rsidRPr="00677C87">
        <w:rPr>
          <w:rFonts w:cs="Arial"/>
          <w:color w:val="000000" w:themeColor="text1"/>
          <w:sz w:val="20"/>
          <w:szCs w:val="20"/>
          <w:u w:val="single"/>
          <w:lang w:val="fr-CH"/>
        </w:rPr>
        <w:t>sur demande</w:t>
      </w:r>
      <w:r w:rsidRPr="00677C87">
        <w:rPr>
          <w:rFonts w:cs="Arial"/>
          <w:color w:val="000000" w:themeColor="text1"/>
          <w:sz w:val="20"/>
          <w:szCs w:val="20"/>
          <w:lang w:val="fr-CH"/>
        </w:rPr>
        <w:t xml:space="preserve"> de l’adjudicateur et par l’intermédiaire d’un établissement bancaire ou d’assurance, des garanties financières et techniques. La garantie délivrée par un organisme étranger doit être de portée équivalente à celle que délivrent les organismes suisses et doit pouvoir être sollicitée auprès d’une représentation ayant son siège en Suisse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respecte la législation sur le travail notamment en matière de travail au noir, de travail forcé/contraint et de personnel mineur, ceci y compris pour les sous-traitants direct</w:t>
      </w:r>
      <w:r w:rsidR="00B43A63" w:rsidRPr="00677C87">
        <w:rPr>
          <w:rFonts w:cs="Arial"/>
          <w:color w:val="000000" w:themeColor="text1"/>
          <w:sz w:val="20"/>
          <w:szCs w:val="20"/>
          <w:lang w:val="fr-CH"/>
        </w:rPr>
        <w:t>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respecte les exigences relatives à la directive MSST 6508 en matière de personnel spécialisé (PERCO et Ingénieur sécurité selon l’importance et le type d’entreprise), ceci y compris pour les sous-traitants directs, le cas échéant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lastRenderedPageBreak/>
        <w:t xml:space="preserve">en cas d’adjudication et selon le type de marché, 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fournira</w:t>
      </w:r>
      <w:r w:rsidRPr="00677C87">
        <w:rPr>
          <w:rFonts w:cs="Arial"/>
          <w:b/>
          <w:color w:val="000000" w:themeColor="text1"/>
          <w:sz w:val="20"/>
          <w:szCs w:val="20"/>
          <w:lang w:val="fr-CH"/>
        </w:rPr>
        <w:t xml:space="preserve"> </w:t>
      </w:r>
      <w:r w:rsidRPr="00677C87">
        <w:rPr>
          <w:rFonts w:cs="Arial"/>
          <w:color w:val="000000" w:themeColor="text1"/>
          <w:sz w:val="20"/>
          <w:szCs w:val="20"/>
          <w:lang w:val="fr-CH"/>
        </w:rPr>
        <w:t>un plan d’hygiène et de sécurité (PHS) qui respecte la législation en vigueur en matière de MSST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acceptera de suivre, le cas échéant, les directives et instructions du coordonnateur</w:t>
      </w:r>
      <w:r w:rsidR="004C6AFC" w:rsidRPr="00677C87">
        <w:rPr>
          <w:rFonts w:cs="Arial"/>
          <w:color w:val="000000" w:themeColor="text1"/>
          <w:sz w:val="20"/>
          <w:szCs w:val="20"/>
          <w:lang w:val="fr-CH"/>
        </w:rPr>
        <w:t xml:space="preserve"> </w:t>
      </w:r>
      <w:r w:rsidRPr="00677C87">
        <w:rPr>
          <w:rFonts w:cs="Arial"/>
          <w:color w:val="000000" w:themeColor="text1"/>
          <w:sz w:val="20"/>
          <w:szCs w:val="20"/>
          <w:lang w:val="fr-CH"/>
        </w:rPr>
        <w:t xml:space="preserve">santé et sécurité désigné par le </w:t>
      </w:r>
      <w:r w:rsidR="00EC000D" w:rsidRPr="00677C87">
        <w:rPr>
          <w:rFonts w:cs="Arial"/>
          <w:color w:val="000000" w:themeColor="text1"/>
          <w:sz w:val="20"/>
          <w:szCs w:val="20"/>
          <w:lang w:val="fr-CH"/>
        </w:rPr>
        <w:t>M</w:t>
      </w:r>
      <w:r w:rsidRPr="00677C87">
        <w:rPr>
          <w:rFonts w:cs="Arial"/>
          <w:color w:val="000000" w:themeColor="text1"/>
          <w:sz w:val="20"/>
          <w:szCs w:val="20"/>
          <w:lang w:val="fr-CH"/>
        </w:rPr>
        <w:t>aître d’</w:t>
      </w:r>
      <w:r w:rsidR="00EC000D" w:rsidRPr="00677C87">
        <w:rPr>
          <w:rFonts w:cs="Arial"/>
          <w:color w:val="000000" w:themeColor="text1"/>
          <w:sz w:val="20"/>
          <w:szCs w:val="20"/>
          <w:lang w:val="fr-CH"/>
        </w:rPr>
        <w:t>O</w:t>
      </w:r>
      <w:r w:rsidRPr="00677C87">
        <w:rPr>
          <w:rFonts w:cs="Arial"/>
          <w:color w:val="000000" w:themeColor="text1"/>
          <w:sz w:val="20"/>
          <w:szCs w:val="20"/>
          <w:lang w:val="fr-CH"/>
        </w:rPr>
        <w:t>uvrage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créera une société simple selon le Code des Obligations et/ou le contrat de société SIA 1016 s’il y a une association de mandataires. Le cas échéant, il</w:t>
      </w:r>
      <w:r w:rsidR="004C6AFC" w:rsidRPr="00677C87">
        <w:rPr>
          <w:rFonts w:cs="Arial"/>
          <w:color w:val="000000" w:themeColor="text1"/>
          <w:sz w:val="20"/>
          <w:szCs w:val="20"/>
          <w:lang w:val="fr-CH"/>
        </w:rPr>
        <w:t xml:space="preserve"> ou elle</w:t>
      </w:r>
      <w:r w:rsidRPr="00677C87">
        <w:rPr>
          <w:rFonts w:cs="Arial"/>
          <w:color w:val="000000" w:themeColor="text1"/>
          <w:sz w:val="20"/>
          <w:szCs w:val="20"/>
          <w:lang w:val="fr-CH"/>
        </w:rPr>
        <w:t xml:space="preserve"> fournira également, sur demande l’organigramme opérationnel qui définit les liens hiérarchiques et la répartition des responsabilités entre partenaires co-solidaires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mettra en place les moyens informatiques et de transmission des données compatibles avec les exigences de l’adjudicateur, ceci sans frais supplémentaire ou avenant au contrat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en remplissant son offre, 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 xml:space="preserve">a tenu compte du fait que l’adjudicateur n’acceptera, après la décision d’adjudication, aucune sous-évaluation de prestations, aucun oubli de prestations ou mauvaise compréhension des prestations à exécuter. Il appartient donc au </w:t>
      </w:r>
      <w:r w:rsidR="00066D9D" w:rsidRPr="00677C87">
        <w:rPr>
          <w:rFonts w:cs="Arial"/>
          <w:color w:val="000000" w:themeColor="text1"/>
          <w:sz w:val="20"/>
          <w:szCs w:val="20"/>
          <w:lang w:val="fr-CH"/>
        </w:rPr>
        <w:t>ou à la candidat-e</w:t>
      </w:r>
      <w:r w:rsidRPr="00677C87">
        <w:rPr>
          <w:rFonts w:cs="Arial"/>
          <w:color w:val="000000" w:themeColor="text1"/>
          <w:sz w:val="20"/>
          <w:szCs w:val="20"/>
          <w:lang w:val="fr-CH"/>
        </w:rPr>
        <w:t xml:space="preserve"> de poser toute question d’éclaircissement. Le </w:t>
      </w:r>
      <w:r w:rsidR="00066D9D" w:rsidRPr="00677C87">
        <w:rPr>
          <w:rFonts w:cs="Arial"/>
          <w:color w:val="000000" w:themeColor="text1"/>
          <w:sz w:val="20"/>
          <w:szCs w:val="20"/>
          <w:lang w:val="fr-CH"/>
        </w:rPr>
        <w:t>ou la candidat-e</w:t>
      </w:r>
      <w:r w:rsidRPr="00677C87">
        <w:rPr>
          <w:rFonts w:cs="Arial"/>
          <w:color w:val="000000" w:themeColor="text1"/>
          <w:sz w:val="20"/>
          <w:szCs w:val="20"/>
          <w:lang w:val="fr-CH"/>
        </w:rPr>
        <w:t xml:space="preserve"> ne pourra donc pas, suite au dépôt de son offre, justifier une modification de son offre par le fait que le cahier des charges n’était pas assez précis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accepte que l’adjudicateur puisse interrompre ou abandonner à tout moment l’appel d’offre</w:t>
      </w:r>
      <w:r w:rsidR="0039439F" w:rsidRPr="00677C87">
        <w:rPr>
          <w:rFonts w:cs="Arial"/>
          <w:color w:val="000000" w:themeColor="text1"/>
          <w:sz w:val="20"/>
          <w:szCs w:val="20"/>
          <w:lang w:val="fr-CH"/>
        </w:rPr>
        <w:t>s</w:t>
      </w:r>
      <w:r w:rsidRPr="00677C87">
        <w:rPr>
          <w:rFonts w:cs="Arial"/>
          <w:color w:val="000000" w:themeColor="text1"/>
          <w:sz w:val="20"/>
          <w:szCs w:val="20"/>
          <w:lang w:val="fr-CH"/>
        </w:rPr>
        <w:t xml:space="preserve"> si des autorisations étaient refusées, en cas d’opposition au projet ou de refus, partiel ou total, de crédit par les autorités publiques ;</w:t>
      </w:r>
    </w:p>
    <w:p w:rsidR="00844E13"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accepte que l’adjudicateur puisse remettre en appel d’offres ou recommencer partiellement ou totalement la mise en concurrence si, après ouverture et vérification des offres, il devait constater qu’un nombre insuffisant de dossiers remplit les conditions de participation ou les critères d’aptitude et que cela conduit à une absence de véritable concurrence ;</w:t>
      </w:r>
    </w:p>
    <w:p w:rsidR="001C20C4" w:rsidRPr="00677C87" w:rsidRDefault="00844E13" w:rsidP="00AF11FA">
      <w:pPr>
        <w:pStyle w:val="Corp1"/>
        <w:numPr>
          <w:ilvl w:val="0"/>
          <w:numId w:val="41"/>
        </w:numPr>
        <w:ind w:left="709" w:hanging="283"/>
        <w:rPr>
          <w:rFonts w:cs="Arial"/>
          <w:color w:val="000000" w:themeColor="text1"/>
          <w:sz w:val="20"/>
          <w:szCs w:val="20"/>
          <w:lang w:val="fr-CH"/>
        </w:rPr>
      </w:pPr>
      <w:r w:rsidRPr="00677C87">
        <w:rPr>
          <w:rFonts w:cs="Arial"/>
          <w:color w:val="000000" w:themeColor="text1"/>
          <w:sz w:val="20"/>
          <w:szCs w:val="20"/>
          <w:lang w:val="fr-CH"/>
        </w:rPr>
        <w:t xml:space="preserve">il </w:t>
      </w:r>
      <w:r w:rsidR="004C6AFC" w:rsidRPr="00677C87">
        <w:rPr>
          <w:rFonts w:cs="Arial"/>
          <w:color w:val="000000" w:themeColor="text1"/>
          <w:sz w:val="20"/>
          <w:szCs w:val="20"/>
          <w:lang w:val="fr-CH"/>
        </w:rPr>
        <w:t xml:space="preserve">ou elle </w:t>
      </w:r>
      <w:r w:rsidRPr="00677C87">
        <w:rPr>
          <w:rFonts w:cs="Arial"/>
          <w:color w:val="000000" w:themeColor="text1"/>
          <w:sz w:val="20"/>
          <w:szCs w:val="20"/>
          <w:lang w:val="fr-CH"/>
        </w:rPr>
        <w:t xml:space="preserve">fait preuve d’intégrité morale, notamment en prenant des mesures pour lutter contre la corruption et en s’abstenant d’offrir un quelconque avantage à un membre de l’autorité adjudicatrice ou à un membre du collège d’évaluation, dans le but d’obtenir un marché au détriment d’un </w:t>
      </w:r>
      <w:r w:rsidR="00066D9D" w:rsidRPr="00677C87">
        <w:rPr>
          <w:rFonts w:cs="Arial"/>
          <w:color w:val="000000" w:themeColor="text1"/>
          <w:sz w:val="20"/>
          <w:szCs w:val="20"/>
          <w:lang w:val="fr-CH"/>
        </w:rPr>
        <w:t>ou d'une autre candidat-e</w:t>
      </w:r>
      <w:r w:rsidRPr="00677C87">
        <w:rPr>
          <w:rFonts w:cs="Arial"/>
          <w:color w:val="000000" w:themeColor="text1"/>
          <w:sz w:val="20"/>
          <w:szCs w:val="20"/>
          <w:lang w:val="fr-CH"/>
        </w:rPr>
        <w:t xml:space="preserve"> ou de soustraire le marché à une mise en concurrence. Toute violation de la clause relative à l’intégrité morale entraîne en principe l’annulation de l’adjudication, ainsi que la dénonciation anticipée du contrat par l’adjudicateur, pour justes motifs. D’autres sanctions peuvent être prises par l’adjudicateur, notamment si la violation de la clause relative à l’intégrité morale devait être découverte en cours d’appel d’offres.</w:t>
      </w:r>
    </w:p>
    <w:p w:rsidR="001C20C4" w:rsidRPr="00677C87" w:rsidRDefault="001C20C4">
      <w:pPr>
        <w:widowControl/>
        <w:spacing w:after="0"/>
        <w:jc w:val="left"/>
        <w:rPr>
          <w:rFonts w:cs="Arial"/>
          <w:color w:val="000000" w:themeColor="text1"/>
          <w:sz w:val="20"/>
          <w:szCs w:val="20"/>
          <w:lang w:val="fr-CH"/>
        </w:rPr>
      </w:pPr>
      <w:r w:rsidRPr="00677C87">
        <w:rPr>
          <w:rFonts w:cs="Arial"/>
          <w:color w:val="000000" w:themeColor="text1"/>
          <w:sz w:val="20"/>
          <w:szCs w:val="20"/>
          <w:lang w:val="fr-CH"/>
        </w:rPr>
        <w:br w:type="page"/>
      </w:r>
    </w:p>
    <w:p w:rsidR="00F14426" w:rsidRPr="00677C87" w:rsidRDefault="00F14426" w:rsidP="001C20C4">
      <w:pPr>
        <w:pStyle w:val="Titre1doc"/>
        <w:numPr>
          <w:ilvl w:val="0"/>
          <w:numId w:val="4"/>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480" w:after="120"/>
        <w:ind w:left="426" w:hanging="426"/>
        <w:rPr>
          <w:rFonts w:cs="Arial"/>
          <w:color w:val="000000" w:themeColor="text1"/>
          <w:sz w:val="20"/>
          <w:szCs w:val="20"/>
          <w:lang w:val="fr-CH"/>
        </w:rPr>
      </w:pPr>
      <w:bookmarkStart w:id="20" w:name="_Toc51252683"/>
      <w:r w:rsidRPr="00677C87">
        <w:rPr>
          <w:rFonts w:cs="Arial"/>
          <w:color w:val="000000" w:themeColor="text1"/>
          <w:sz w:val="20"/>
          <w:szCs w:val="20"/>
          <w:lang w:val="fr-CH"/>
        </w:rPr>
        <w:lastRenderedPageBreak/>
        <w:t>ENGAGEMENT À RESPECTER L’ÉGALITÉ ENTRE HOMMES ET FEMMES</w:t>
      </w:r>
      <w:bookmarkEnd w:id="20"/>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426"/>
        <w:rPr>
          <w:rFonts w:cs="Arial"/>
          <w:color w:val="000000" w:themeColor="text1"/>
          <w:sz w:val="20"/>
          <w:szCs w:val="20"/>
          <w:lang w:val="fr-CH"/>
        </w:rPr>
      </w:pPr>
      <w:r w:rsidRPr="00677C87">
        <w:rPr>
          <w:rFonts w:cs="Arial"/>
          <w:color w:val="000000" w:themeColor="text1"/>
          <w:sz w:val="20"/>
          <w:szCs w:val="20"/>
          <w:lang w:val="fr-CH"/>
        </w:rPr>
        <w:t>En signant ce document, les candidat-e-s confirment sur l’honneur respecter les dispositions légales concernant l’égalité entre hommes et femmes, et plus particulièrement l’égalité salariale. Par leur signature, les candidat-e-s s’engagent également à vérifier que leurs sous-tra</w:t>
      </w:r>
      <w:r w:rsidR="00BE50FF" w:rsidRPr="00677C87">
        <w:rPr>
          <w:rFonts w:cs="Arial"/>
          <w:color w:val="000000" w:themeColor="text1"/>
          <w:sz w:val="20"/>
          <w:szCs w:val="20"/>
          <w:lang w:val="fr-CH"/>
        </w:rPr>
        <w:t>itant-e-s les respectent aussi.</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lang w:val="fr-CH"/>
        </w:rPr>
      </w:pPr>
      <w:r w:rsidRPr="00677C87">
        <w:rPr>
          <w:rFonts w:cs="Arial"/>
          <w:color w:val="000000" w:themeColor="text1"/>
          <w:sz w:val="20"/>
          <w:szCs w:val="20"/>
          <w:lang w:val="fr-CH"/>
        </w:rPr>
        <w:t>Bases légales</w:t>
      </w:r>
    </w:p>
    <w:p w:rsidR="00F14426" w:rsidRPr="00677C87" w:rsidRDefault="00F14426" w:rsidP="001E0D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00"/>
        <w:ind w:left="426"/>
        <w:rPr>
          <w:rFonts w:cs="Arial"/>
          <w:color w:val="000000" w:themeColor="text1"/>
          <w:sz w:val="20"/>
          <w:szCs w:val="20"/>
          <w:lang w:val="fr-CH"/>
        </w:rPr>
      </w:pPr>
      <w:r w:rsidRPr="00677C87">
        <w:rPr>
          <w:rFonts w:cs="Arial"/>
          <w:color w:val="000000" w:themeColor="text1"/>
          <w:sz w:val="20"/>
          <w:szCs w:val="20"/>
          <w:lang w:val="fr-CH"/>
        </w:rPr>
        <w:t>Les bases légales qui fondent cet engagement sont les suivantes :</w:t>
      </w:r>
    </w:p>
    <w:p w:rsidR="00F14426" w:rsidRPr="00677C87" w:rsidRDefault="00F14426" w:rsidP="001E0D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ind w:left="567" w:hanging="141"/>
        <w:rPr>
          <w:rFonts w:cs="Arial"/>
          <w:color w:val="000000" w:themeColor="text1"/>
          <w:sz w:val="20"/>
          <w:szCs w:val="20"/>
          <w:lang w:val="fr-CH"/>
        </w:rPr>
      </w:pPr>
      <w:r w:rsidRPr="00677C87">
        <w:rPr>
          <w:rFonts w:cs="Arial"/>
          <w:color w:val="000000" w:themeColor="text1"/>
          <w:sz w:val="20"/>
          <w:szCs w:val="20"/>
          <w:lang w:val="fr-CH"/>
        </w:rPr>
        <w:t>•</w:t>
      </w:r>
      <w:r w:rsidRPr="00677C87">
        <w:rPr>
          <w:rFonts w:cs="Arial"/>
          <w:color w:val="000000" w:themeColor="text1"/>
          <w:sz w:val="20"/>
          <w:szCs w:val="20"/>
          <w:lang w:val="fr-CH"/>
        </w:rPr>
        <w:tab/>
        <w:t>L’article 8 al. 3 de la Constitution fédérale, du 18 avril 1999, qui consacre le principe de l’égalité entre hommes et femmes, en particulier le droit à un salaire égal pour un travail de valeur égale.</w:t>
      </w:r>
    </w:p>
    <w:p w:rsidR="00F14426" w:rsidRPr="00677C87" w:rsidRDefault="00F14426" w:rsidP="001E0D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ind w:left="567" w:hanging="141"/>
        <w:rPr>
          <w:rFonts w:cs="Arial"/>
          <w:color w:val="000000" w:themeColor="text1"/>
          <w:sz w:val="20"/>
          <w:szCs w:val="20"/>
          <w:lang w:val="fr-CH"/>
        </w:rPr>
      </w:pPr>
      <w:r w:rsidRPr="00677C87">
        <w:rPr>
          <w:rFonts w:cs="Arial"/>
          <w:color w:val="000000" w:themeColor="text1"/>
          <w:sz w:val="20"/>
          <w:szCs w:val="20"/>
          <w:lang w:val="fr-CH"/>
        </w:rPr>
        <w:t>•</w:t>
      </w:r>
      <w:r w:rsidRPr="00677C87">
        <w:rPr>
          <w:rFonts w:cs="Arial"/>
          <w:color w:val="000000" w:themeColor="text1"/>
          <w:sz w:val="20"/>
          <w:szCs w:val="20"/>
          <w:lang w:val="fr-CH"/>
        </w:rPr>
        <w:tab/>
        <w:t>La Loi fédérale sur l’égalité entre femmes et hommes (LEg–RS.151.1, www.admin.ch/ch/f/rs/c151_1.html), du 24 mars 1995, qui interdit toute forme de discrimination fondée sur le sexe dans les relations de travail.</w:t>
      </w:r>
    </w:p>
    <w:p w:rsidR="001C20C4" w:rsidRPr="00677C87" w:rsidRDefault="00F14426" w:rsidP="001E0D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ind w:left="567" w:hanging="141"/>
        <w:rPr>
          <w:rFonts w:cs="Arial"/>
          <w:color w:val="000000" w:themeColor="text1"/>
          <w:sz w:val="20"/>
          <w:szCs w:val="20"/>
          <w:lang w:val="fr-CH"/>
        </w:rPr>
      </w:pPr>
      <w:r w:rsidRPr="00677C87">
        <w:rPr>
          <w:rFonts w:cs="Arial"/>
          <w:color w:val="000000" w:themeColor="text1"/>
          <w:sz w:val="20"/>
          <w:szCs w:val="20"/>
          <w:lang w:val="fr-CH"/>
        </w:rPr>
        <w:t>•</w:t>
      </w:r>
      <w:r w:rsidRPr="00677C87">
        <w:rPr>
          <w:rFonts w:cs="Arial"/>
          <w:color w:val="000000" w:themeColor="text1"/>
          <w:sz w:val="20"/>
          <w:szCs w:val="20"/>
          <w:lang w:val="fr-CH"/>
        </w:rPr>
        <w:tab/>
        <w:t>L’article 11, lettre f, de l’Accord intercantonal sur les marchés publics (AIMP), du 25 novembre 1994 révisé le 15 mars 2001, qui précise que l’égalité entre les hommes et les femmes est un principe devant être respecté lors de la passation des marchés.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567" w:hanging="141"/>
        <w:rPr>
          <w:rFonts w:cs="Arial"/>
          <w:color w:val="000000" w:themeColor="text1"/>
          <w:sz w:val="20"/>
          <w:szCs w:val="20"/>
          <w:lang w:val="fr-CH"/>
        </w:rPr>
      </w:pPr>
      <w:r w:rsidRPr="00677C87">
        <w:rPr>
          <w:rFonts w:cs="Arial"/>
          <w:color w:val="000000" w:themeColor="text1"/>
          <w:sz w:val="20"/>
          <w:szCs w:val="20"/>
          <w:lang w:val="fr-CH"/>
        </w:rPr>
        <w:t>•</w:t>
      </w:r>
      <w:r w:rsidRPr="00677C87">
        <w:rPr>
          <w:rFonts w:cs="Arial"/>
          <w:color w:val="000000" w:themeColor="text1"/>
          <w:sz w:val="20"/>
          <w:szCs w:val="20"/>
          <w:lang w:val="fr-CH"/>
        </w:rPr>
        <w:tab/>
        <w:t>Les lois et règlements cantonaux sur les marchés publics.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Le respect du principe de l’égalité entre hommes et femmes permet d’éviter les distorsions entre les concurrent-e-s. En effet, les candidat-e-s qui respectent les dispositions susmentionnées ne doivent pas être désavantagé-e-s par rapport à celles et ceux qui ne les respectent pas.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lang w:val="fr-CH"/>
        </w:rPr>
      </w:pPr>
      <w:r w:rsidRPr="00677C87">
        <w:rPr>
          <w:rFonts w:cs="Arial"/>
          <w:color w:val="000000" w:themeColor="text1"/>
          <w:sz w:val="20"/>
          <w:szCs w:val="20"/>
          <w:lang w:val="fr-CH"/>
        </w:rPr>
        <w:t>Contrôles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Les candidat-e-s ou adjudicataires du marché peuvent effectuer un auto-contrôle, dans le but de vérifier le respect de l’égalité salariale, grâce au logiciel LOGIB (téléchargeable sous http://www.logib.ch).</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Le pouvoir adjudicateur se réserve le droit de contrôler ou de faire contrôler la juste application de la LEg. Pour ce faire, elle peut exiger, à tout moment, la preuve du respect de l’égalité entre hommes et femmes, et en particulier de l’égalité salariale. Une instance externe, compétente sur le plan cantonal, peut être désignée pour effectuer ce contrôle.</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Les candidat-e-s</w:t>
      </w:r>
      <w:r w:rsidR="00740A4A" w:rsidRPr="00677C87">
        <w:rPr>
          <w:rFonts w:cs="Arial"/>
          <w:color w:val="000000" w:themeColor="text1"/>
          <w:sz w:val="20"/>
          <w:szCs w:val="20"/>
          <w:lang w:val="fr-CH"/>
        </w:rPr>
        <w:t xml:space="preserve"> </w:t>
      </w:r>
      <w:r w:rsidRPr="00677C87">
        <w:rPr>
          <w:rFonts w:cs="Arial"/>
          <w:color w:val="000000" w:themeColor="text1"/>
          <w:sz w:val="20"/>
          <w:szCs w:val="20"/>
          <w:lang w:val="fr-CH"/>
        </w:rPr>
        <w:t>ou adjudicataires du marché sont tenu-e-s de fournir sur demande les données nécessaires aux contrôles, notamment les données salariales sous forme individuelle et anonyme.</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En cas de discrimination fondée sur le sexe constatée lors du contrôle, le pouvoir adjudicateur peut exiger des candidat-e-s</w:t>
      </w:r>
      <w:r w:rsidR="00740A4A" w:rsidRPr="00677C87">
        <w:rPr>
          <w:rFonts w:cs="Arial"/>
          <w:color w:val="000000" w:themeColor="text1"/>
          <w:sz w:val="20"/>
          <w:szCs w:val="20"/>
          <w:lang w:val="fr-CH"/>
        </w:rPr>
        <w:t xml:space="preserve"> </w:t>
      </w:r>
      <w:r w:rsidRPr="00677C87">
        <w:rPr>
          <w:rFonts w:cs="Arial"/>
          <w:color w:val="000000" w:themeColor="text1"/>
          <w:sz w:val="20"/>
          <w:szCs w:val="20"/>
          <w:lang w:val="fr-CH"/>
        </w:rPr>
        <w:t>ou adjudicataires du marché de prendre les mesures nécessaires afin de respecter le principe d’égalité entre hommes et femmes. Ils ou elles doivent alors apporter la preuve de leur mise en conformité, dans un délai donné. Le contrôle peut également toucher les sous-traitant-e-s.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lang w:val="fr-CH"/>
        </w:rPr>
      </w:pPr>
      <w:r w:rsidRPr="00677C87">
        <w:rPr>
          <w:rFonts w:cs="Arial"/>
          <w:color w:val="000000" w:themeColor="text1"/>
          <w:sz w:val="20"/>
          <w:szCs w:val="20"/>
          <w:lang w:val="fr-CH"/>
        </w:rPr>
        <w:t>Mesures et sanctions</w:t>
      </w:r>
    </w:p>
    <w:p w:rsidR="00F14426" w:rsidRPr="00677C87" w:rsidRDefault="00F14426" w:rsidP="001C2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6"/>
        <w:rPr>
          <w:rFonts w:cs="Arial"/>
          <w:color w:val="000000" w:themeColor="text1"/>
          <w:sz w:val="20"/>
          <w:szCs w:val="20"/>
          <w:lang w:val="fr-CH"/>
        </w:rPr>
      </w:pPr>
      <w:r w:rsidRPr="00677C87">
        <w:rPr>
          <w:rFonts w:cs="Arial"/>
          <w:color w:val="000000" w:themeColor="text1"/>
          <w:sz w:val="20"/>
          <w:szCs w:val="20"/>
          <w:lang w:val="fr-CH"/>
        </w:rPr>
        <w:t xml:space="preserve">En cas de non-respect des dispositions sur l’égalité entre hommes et femmes, des mesures et sanctions peuvent être prises conformément au droit cantonal (exclusion de </w:t>
      </w:r>
      <w:r w:rsidR="0000380A" w:rsidRPr="00677C87">
        <w:rPr>
          <w:rFonts w:cs="Arial"/>
          <w:color w:val="000000" w:themeColor="text1"/>
          <w:sz w:val="20"/>
          <w:szCs w:val="20"/>
          <w:lang w:val="fr-CH"/>
        </w:rPr>
        <w:t>l'appel d'offres</w:t>
      </w:r>
      <w:r w:rsidRPr="00677C87">
        <w:rPr>
          <w:rFonts w:cs="Arial"/>
          <w:color w:val="000000" w:themeColor="text1"/>
          <w:sz w:val="20"/>
          <w:szCs w:val="20"/>
          <w:lang w:val="fr-CH"/>
        </w:rPr>
        <w:t xml:space="preserve"> ou exclusion de </w:t>
      </w:r>
      <w:r w:rsidR="0000380A" w:rsidRPr="00677C87">
        <w:rPr>
          <w:rFonts w:cs="Arial"/>
          <w:color w:val="000000" w:themeColor="text1"/>
          <w:sz w:val="20"/>
          <w:szCs w:val="20"/>
          <w:lang w:val="fr-CH"/>
        </w:rPr>
        <w:t xml:space="preserve">tout </w:t>
      </w:r>
      <w:r w:rsidRPr="00677C87">
        <w:rPr>
          <w:rFonts w:cs="Arial"/>
          <w:color w:val="000000" w:themeColor="text1"/>
          <w:sz w:val="20"/>
          <w:szCs w:val="20"/>
          <w:lang w:val="fr-CH"/>
        </w:rPr>
        <w:t>appel d’offres pendant une période définie, révocation de l’adjudication, amende administrative).</w:t>
      </w:r>
    </w:p>
    <w:p w:rsidR="00F14426" w:rsidRPr="00677C87" w:rsidRDefault="00F14426" w:rsidP="001E0D01">
      <w:pPr>
        <w:tabs>
          <w:tab w:val="left" w:pos="708"/>
          <w:tab w:val="left" w:pos="1416"/>
          <w:tab w:val="left" w:pos="2124"/>
          <w:tab w:val="left" w:pos="2832"/>
          <w:tab w:val="left" w:pos="3540"/>
          <w:tab w:val="right" w:pos="9349"/>
        </w:tabs>
        <w:spacing w:before="360" w:after="0"/>
        <w:ind w:left="426"/>
        <w:jc w:val="left"/>
        <w:rPr>
          <w:rFonts w:cs="Arial"/>
          <w:color w:val="000000" w:themeColor="text1"/>
          <w:sz w:val="20"/>
          <w:szCs w:val="20"/>
          <w:lang w:val="fr-CH"/>
        </w:rPr>
      </w:pPr>
      <w:r w:rsidRPr="00677C87">
        <w:rPr>
          <w:rFonts w:cs="Arial"/>
          <w:color w:val="000000" w:themeColor="text1"/>
          <w:sz w:val="20"/>
          <w:szCs w:val="20"/>
          <w:lang w:val="fr-CH"/>
        </w:rPr>
        <w:t>Raison sociale du ou de la candidat-e</w:t>
      </w:r>
      <w:r w:rsidR="001C20C4" w:rsidRPr="00677C87">
        <w:rPr>
          <w:rFonts w:cs="Arial"/>
          <w:color w:val="000000" w:themeColor="text1"/>
          <w:sz w:val="20"/>
          <w:szCs w:val="20"/>
          <w:lang w:val="fr-CH"/>
        </w:rPr>
        <w:t> :</w:t>
      </w:r>
      <w:r w:rsidR="001C20C4" w:rsidRPr="00677C87">
        <w:rPr>
          <w:rFonts w:cs="Arial"/>
          <w:color w:val="000000" w:themeColor="text1"/>
          <w:sz w:val="20"/>
          <w:szCs w:val="20"/>
          <w:lang w:val="fr-CH"/>
        </w:rPr>
        <w:tab/>
        <w:t>…………………..</w:t>
      </w:r>
    </w:p>
    <w:p w:rsidR="00825E1D" w:rsidRPr="00677C87" w:rsidRDefault="00F14426" w:rsidP="00825E1D">
      <w:pPr>
        <w:tabs>
          <w:tab w:val="left" w:pos="1843"/>
          <w:tab w:val="left" w:pos="1985"/>
          <w:tab w:val="left" w:pos="3540"/>
          <w:tab w:val="left" w:pos="4248"/>
          <w:tab w:val="left" w:pos="4956"/>
          <w:tab w:val="left" w:pos="5664"/>
          <w:tab w:val="left" w:pos="6372"/>
          <w:tab w:val="left" w:pos="7080"/>
          <w:tab w:val="left" w:pos="7788"/>
          <w:tab w:val="left" w:pos="8496"/>
          <w:tab w:val="left" w:pos="9204"/>
        </w:tabs>
        <w:spacing w:before="240" w:after="0"/>
        <w:ind w:left="426"/>
        <w:jc w:val="left"/>
        <w:rPr>
          <w:rFonts w:cs="Arial"/>
          <w:color w:val="000000" w:themeColor="text1"/>
          <w:sz w:val="20"/>
          <w:szCs w:val="20"/>
          <w:lang w:val="fr-CH"/>
        </w:rPr>
      </w:pPr>
      <w:r w:rsidRPr="00677C87">
        <w:rPr>
          <w:rFonts w:cs="Arial"/>
          <w:color w:val="000000" w:themeColor="text1"/>
          <w:sz w:val="20"/>
          <w:szCs w:val="20"/>
          <w:lang w:val="fr-CH"/>
        </w:rPr>
        <w:t>Date</w:t>
      </w:r>
      <w:r w:rsidR="00825E1D" w:rsidRPr="00677C87">
        <w:rPr>
          <w:rFonts w:cs="Arial"/>
          <w:color w:val="000000" w:themeColor="text1"/>
          <w:sz w:val="20"/>
          <w:szCs w:val="20"/>
          <w:lang w:val="fr-CH"/>
        </w:rPr>
        <w:tab/>
      </w:r>
      <w:r w:rsidRPr="00677C87">
        <w:rPr>
          <w:rFonts w:cs="Arial"/>
          <w:color w:val="000000" w:themeColor="text1"/>
          <w:sz w:val="20"/>
          <w:szCs w:val="20"/>
          <w:lang w:val="fr-CH"/>
        </w:rPr>
        <w:t>:</w:t>
      </w:r>
      <w:r w:rsidR="00825E1D" w:rsidRPr="00677C87">
        <w:rPr>
          <w:rFonts w:cs="Arial"/>
          <w:color w:val="000000" w:themeColor="text1"/>
          <w:sz w:val="20"/>
          <w:szCs w:val="20"/>
          <w:lang w:val="fr-CH"/>
        </w:rPr>
        <w:tab/>
        <w:t>……………………</w:t>
      </w:r>
    </w:p>
    <w:p w:rsidR="00F14426" w:rsidRPr="00677C87" w:rsidRDefault="00F14426" w:rsidP="00825E1D">
      <w:pPr>
        <w:tabs>
          <w:tab w:val="left" w:pos="1843"/>
          <w:tab w:val="left" w:pos="1985"/>
          <w:tab w:val="left" w:pos="3540"/>
          <w:tab w:val="left" w:pos="4248"/>
          <w:tab w:val="left" w:pos="4956"/>
          <w:tab w:val="left" w:pos="5664"/>
          <w:tab w:val="left" w:pos="6372"/>
          <w:tab w:val="left" w:pos="7080"/>
          <w:tab w:val="left" w:pos="7788"/>
          <w:tab w:val="left" w:pos="8496"/>
          <w:tab w:val="left" w:pos="9204"/>
        </w:tabs>
        <w:spacing w:before="600" w:after="0"/>
        <w:ind w:left="426"/>
        <w:jc w:val="left"/>
        <w:rPr>
          <w:rFonts w:cs="Arial"/>
          <w:color w:val="000000" w:themeColor="text1"/>
          <w:sz w:val="20"/>
          <w:szCs w:val="20"/>
          <w:lang w:val="fr-CH"/>
        </w:rPr>
      </w:pPr>
      <w:r w:rsidRPr="00677C87">
        <w:rPr>
          <w:rFonts w:cs="Arial"/>
          <w:color w:val="000000" w:themeColor="text1"/>
          <w:sz w:val="20"/>
          <w:szCs w:val="20"/>
          <w:lang w:val="fr-CH"/>
        </w:rPr>
        <w:t>Signature(s)</w:t>
      </w:r>
      <w:r w:rsidR="00825E1D" w:rsidRPr="00677C87">
        <w:rPr>
          <w:rFonts w:cs="Arial"/>
          <w:color w:val="000000" w:themeColor="text1"/>
          <w:sz w:val="20"/>
          <w:szCs w:val="20"/>
          <w:lang w:val="fr-CH"/>
        </w:rPr>
        <w:t>*</w:t>
      </w:r>
      <w:r w:rsidR="00825E1D" w:rsidRPr="00677C87">
        <w:rPr>
          <w:rFonts w:cs="Arial"/>
          <w:color w:val="000000" w:themeColor="text1"/>
          <w:sz w:val="20"/>
          <w:szCs w:val="20"/>
          <w:lang w:val="fr-CH"/>
        </w:rPr>
        <w:tab/>
        <w:t>:</w:t>
      </w:r>
      <w:r w:rsidR="00825E1D" w:rsidRPr="00677C87">
        <w:rPr>
          <w:rFonts w:cs="Arial"/>
          <w:color w:val="000000" w:themeColor="text1"/>
          <w:sz w:val="20"/>
          <w:szCs w:val="20"/>
          <w:lang w:val="fr-CH"/>
        </w:rPr>
        <w:tab/>
        <w:t>……………………</w:t>
      </w:r>
    </w:p>
    <w:p w:rsidR="00F14426" w:rsidRPr="00677C87" w:rsidRDefault="00F14426" w:rsidP="00825E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ind w:left="567" w:hanging="141"/>
        <w:rPr>
          <w:color w:val="000000" w:themeColor="text1"/>
          <w:sz w:val="16"/>
          <w:szCs w:val="16"/>
          <w:lang w:val="fr-CH"/>
        </w:rPr>
      </w:pPr>
      <w:r w:rsidRPr="00677C87">
        <w:rPr>
          <w:rFonts w:cs="Arial"/>
          <w:color w:val="000000" w:themeColor="text1"/>
          <w:sz w:val="16"/>
          <w:szCs w:val="16"/>
          <w:lang w:val="fr-CH"/>
        </w:rPr>
        <w:t>*</w:t>
      </w:r>
      <w:r w:rsidRPr="00677C87">
        <w:rPr>
          <w:rFonts w:cs="Arial"/>
          <w:color w:val="000000" w:themeColor="text1"/>
          <w:sz w:val="16"/>
          <w:szCs w:val="16"/>
          <w:lang w:val="fr-CH"/>
        </w:rPr>
        <w:tab/>
        <w:t>Ne sont valables que les signatures des personnes qui possèdent le pouvoir de signature pour engager l’entreprise ou le bureau, voire le consortium d’entreprises ou l’association de bureaux,</w:t>
      </w:r>
      <w:r w:rsidRPr="00677C87">
        <w:rPr>
          <w:color w:val="000000" w:themeColor="text1"/>
          <w:sz w:val="16"/>
          <w:szCs w:val="16"/>
          <w:lang w:val="fr-CH"/>
        </w:rPr>
        <w:t xml:space="preserve"> le cas échéant.</w:t>
      </w:r>
    </w:p>
    <w:sectPr w:rsidR="00F14426" w:rsidRPr="00677C87" w:rsidSect="000A7185">
      <w:headerReference w:type="first" r:id="rId15"/>
      <w:pgSz w:w="11901" w:h="16840"/>
      <w:pgMar w:top="1418" w:right="1134" w:bottom="851" w:left="1418"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7E4" w:rsidRDefault="00DB77E4">
      <w:pPr>
        <w:spacing w:after="0"/>
      </w:pPr>
      <w:r>
        <w:separator/>
      </w:r>
    </w:p>
  </w:endnote>
  <w:endnote w:type="continuationSeparator" w:id="0">
    <w:p w:rsidR="00DB77E4" w:rsidRDefault="00DB7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89"/>
    </w:tblGrid>
    <w:tr w:rsidR="004552EC" w:rsidTr="00AF2341">
      <w:trPr>
        <w:trHeight w:val="54"/>
      </w:trPr>
      <w:tc>
        <w:tcPr>
          <w:tcW w:w="4942" w:type="dxa"/>
        </w:tcPr>
        <w:p w:rsidR="004552EC" w:rsidRDefault="004552EC" w:rsidP="00AF2341">
          <w:pPr>
            <w:pStyle w:val="Pieddepage1"/>
            <w:tabs>
              <w:tab w:val="clear" w:pos="9072"/>
              <w:tab w:val="right" w:pos="9498"/>
            </w:tabs>
            <w:spacing w:after="0"/>
            <w:jc w:val="center"/>
            <w:rPr>
              <w:sz w:val="6"/>
            </w:rPr>
          </w:pPr>
        </w:p>
      </w:tc>
      <w:tc>
        <w:tcPr>
          <w:tcW w:w="4943" w:type="dxa"/>
        </w:tcPr>
        <w:p w:rsidR="004552EC" w:rsidRPr="00EF10A6" w:rsidRDefault="004552EC" w:rsidP="00AF2341">
          <w:pPr>
            <w:pStyle w:val="Pieddepage1"/>
            <w:tabs>
              <w:tab w:val="clear" w:pos="9072"/>
              <w:tab w:val="right" w:pos="9498"/>
            </w:tabs>
            <w:spacing w:after="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26</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26</w:t>
          </w:r>
          <w:r>
            <w:rPr>
              <w:sz w:val="16"/>
            </w:rPr>
            <w:fldChar w:fldCharType="end"/>
          </w:r>
        </w:p>
      </w:tc>
    </w:tr>
  </w:tbl>
  <w:p w:rsidR="004552EC" w:rsidRDefault="004552EC" w:rsidP="00EF1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89"/>
    </w:tblGrid>
    <w:tr w:rsidR="004552EC" w:rsidTr="000C08BB">
      <w:tc>
        <w:tcPr>
          <w:tcW w:w="4942" w:type="dxa"/>
        </w:tcPr>
        <w:p w:rsidR="004552EC" w:rsidRDefault="004552EC" w:rsidP="00AF1BC2">
          <w:pPr>
            <w:pStyle w:val="Pieddepage1"/>
            <w:tabs>
              <w:tab w:val="clear" w:pos="9072"/>
              <w:tab w:val="right" w:pos="9498"/>
            </w:tabs>
            <w:rPr>
              <w:sz w:val="6"/>
            </w:rPr>
          </w:pPr>
        </w:p>
      </w:tc>
      <w:tc>
        <w:tcPr>
          <w:tcW w:w="4943" w:type="dxa"/>
        </w:tcPr>
        <w:p w:rsidR="004552EC" w:rsidRDefault="004552EC" w:rsidP="000C08BB">
          <w:pPr>
            <w:pStyle w:val="Pieddepage1"/>
            <w:tabs>
              <w:tab w:val="clear" w:pos="9072"/>
              <w:tab w:val="right" w:pos="9498"/>
            </w:tabs>
            <w:jc w:val="right"/>
            <w:rPr>
              <w:sz w:val="6"/>
            </w:rPr>
          </w:pPr>
          <w:r>
            <w:rPr>
              <w:sz w:val="16"/>
            </w:rPr>
            <w:t xml:space="preserve">Page </w:t>
          </w:r>
          <w:r>
            <w:rPr>
              <w:sz w:val="16"/>
            </w:rPr>
            <w:fldChar w:fldCharType="begin"/>
          </w:r>
          <w:r>
            <w:rPr>
              <w:sz w:val="16"/>
            </w:rPr>
            <w:instrText xml:space="preserve"> PAGE </w:instrText>
          </w:r>
          <w:r>
            <w:rPr>
              <w:sz w:val="16"/>
            </w:rPr>
            <w:fldChar w:fldCharType="separate"/>
          </w:r>
          <w:r>
            <w:rPr>
              <w:sz w:val="16"/>
            </w:rPr>
            <w:t>21</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sz w:val="16"/>
            </w:rPr>
            <w:t>23</w:t>
          </w:r>
          <w:r>
            <w:rPr>
              <w:sz w:val="16"/>
            </w:rPr>
            <w:fldChar w:fldCharType="end"/>
          </w:r>
        </w:p>
      </w:tc>
    </w:tr>
  </w:tbl>
  <w:p w:rsidR="004552EC" w:rsidRPr="00AF1BC2" w:rsidRDefault="004552EC" w:rsidP="000A7185">
    <w:pP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7E4" w:rsidRDefault="00DB77E4">
      <w:pPr>
        <w:spacing w:after="0"/>
      </w:pPr>
      <w:r>
        <w:separator/>
      </w:r>
    </w:p>
  </w:footnote>
  <w:footnote w:type="continuationSeparator" w:id="0">
    <w:p w:rsidR="00DB77E4" w:rsidRDefault="00DB7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2EC" w:rsidRPr="00AF6B53" w:rsidRDefault="004552EC" w:rsidP="00AF6B53">
    <w:pPr>
      <w:pStyle w:val="En-tte1"/>
    </w:pPr>
    <w:r w:rsidRPr="00AF6B53">
      <w:t>Objet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2EC" w:rsidRPr="00B43A63" w:rsidRDefault="004552EC" w:rsidP="00AF6B53">
    <w:pPr>
      <w:pStyle w:val="En-tte1"/>
    </w:pPr>
    <w:r w:rsidRPr="00B43A63">
      <w:t>Objet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2EC" w:rsidRPr="00185116" w:rsidRDefault="00185116" w:rsidP="00185116">
    <w:pPr>
      <w:pStyle w:val="En-tte"/>
      <w:rPr>
        <w:i/>
        <w:iCs/>
        <w:color w:val="FF0000"/>
        <w:sz w:val="24"/>
      </w:rPr>
    </w:pPr>
    <w:r w:rsidRPr="00332908">
      <w:rPr>
        <w:b/>
        <w:bCs/>
        <w:i/>
        <w:iCs/>
        <w:color w:val="FF0000"/>
        <w:sz w:val="24"/>
      </w:rPr>
      <w:t>MAITRE D’OUVRAGE ADJUDICATEUR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116" w:rsidRPr="00185116" w:rsidRDefault="00185116" w:rsidP="00185116">
    <w:pPr>
      <w:pStyle w:val="En-tte1"/>
    </w:pPr>
    <w:r w:rsidRPr="00B43A63">
      <w:t>Objet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7726F0C"/>
    <w:lvl w:ilvl="0">
      <w:start w:val="1"/>
      <w:numFmt w:val="decimal"/>
      <w:lvlText w:val="%1."/>
      <w:lvlJc w:val="left"/>
      <w:pPr>
        <w:tabs>
          <w:tab w:val="num" w:pos="360"/>
        </w:tabs>
        <w:ind w:left="360" w:firstLine="36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0000003"/>
    <w:multiLevelType w:val="multilevel"/>
    <w:tmpl w:val="894EE875"/>
    <w:lvl w:ilvl="0">
      <w:start w:val="1"/>
      <w:numFmt w:val="bullet"/>
      <w:lvlText w:val="·"/>
      <w:lvlJc w:val="left"/>
      <w:pPr>
        <w:tabs>
          <w:tab w:val="num" w:pos="66"/>
        </w:tabs>
        <w:ind w:left="66"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0000004"/>
    <w:multiLevelType w:val="multilevel"/>
    <w:tmpl w:val="1E1ED112"/>
    <w:lvl w:ilvl="0">
      <w:start w:val="1"/>
      <w:numFmt w:val="decimal"/>
      <w:lvlText w:val="%1."/>
      <w:lvlJc w:val="left"/>
      <w:pPr>
        <w:ind w:left="360" w:hanging="360"/>
      </w:pPr>
      <w:rPr>
        <w:rFonts w:hint="default"/>
        <w:color w:val="000000"/>
        <w:position w:val="0"/>
        <w:sz w:val="22"/>
      </w:rPr>
    </w:lvl>
    <w:lvl w:ilvl="1">
      <w:start w:val="1"/>
      <w:numFmt w:val="decimal"/>
      <w:isLgl/>
      <w:lvlText w:val="%1.%2."/>
      <w:lvlJc w:val="left"/>
      <w:pPr>
        <w:tabs>
          <w:tab w:val="num" w:pos="850"/>
        </w:tabs>
        <w:ind w:left="850" w:firstLine="708"/>
      </w:pPr>
      <w:rPr>
        <w:rFonts w:hint="default"/>
        <w:color w:val="000000"/>
        <w:position w:val="0"/>
        <w:sz w:val="22"/>
      </w:rPr>
    </w:lvl>
    <w:lvl w:ilvl="2">
      <w:start w:val="1"/>
      <w:numFmt w:val="decimal"/>
      <w:isLgl/>
      <w:lvlText w:val="%1.%2.%3."/>
      <w:lvlJc w:val="left"/>
      <w:pPr>
        <w:tabs>
          <w:tab w:val="num" w:pos="850"/>
        </w:tabs>
        <w:ind w:left="850" w:firstLine="1416"/>
      </w:pPr>
      <w:rPr>
        <w:rFonts w:hint="default"/>
        <w:color w:val="000000"/>
        <w:position w:val="0"/>
        <w:sz w:val="22"/>
      </w:rPr>
    </w:lvl>
    <w:lvl w:ilvl="3">
      <w:start w:val="1"/>
      <w:numFmt w:val="decimal"/>
      <w:isLgl/>
      <w:lvlText w:val="%1.%2.%3.%4."/>
      <w:lvlJc w:val="left"/>
      <w:pPr>
        <w:tabs>
          <w:tab w:val="num" w:pos="850"/>
        </w:tabs>
        <w:ind w:left="850" w:firstLine="2124"/>
      </w:pPr>
      <w:rPr>
        <w:rFonts w:hint="default"/>
        <w:color w:val="000000"/>
        <w:position w:val="0"/>
        <w:sz w:val="22"/>
      </w:rPr>
    </w:lvl>
    <w:lvl w:ilvl="4">
      <w:start w:val="1"/>
      <w:numFmt w:val="decimal"/>
      <w:isLgl/>
      <w:lvlText w:val="%1.%2.%3.%4.%5."/>
      <w:lvlJc w:val="left"/>
      <w:pPr>
        <w:tabs>
          <w:tab w:val="num" w:pos="850"/>
        </w:tabs>
        <w:ind w:left="850" w:firstLine="2832"/>
      </w:pPr>
      <w:rPr>
        <w:rFonts w:hint="default"/>
        <w:color w:val="000000"/>
        <w:position w:val="0"/>
        <w:sz w:val="22"/>
      </w:rPr>
    </w:lvl>
    <w:lvl w:ilvl="5">
      <w:start w:val="1"/>
      <w:numFmt w:val="decimal"/>
      <w:isLgl/>
      <w:lvlText w:val="%1.%2.%3.%4.%5.%6."/>
      <w:lvlJc w:val="left"/>
      <w:pPr>
        <w:tabs>
          <w:tab w:val="num" w:pos="850"/>
        </w:tabs>
        <w:ind w:left="850" w:firstLine="3540"/>
      </w:pPr>
      <w:rPr>
        <w:rFonts w:hint="default"/>
        <w:color w:val="000000"/>
        <w:position w:val="0"/>
        <w:sz w:val="22"/>
      </w:rPr>
    </w:lvl>
    <w:lvl w:ilvl="6">
      <w:start w:val="1"/>
      <w:numFmt w:val="decimal"/>
      <w:isLgl/>
      <w:lvlText w:val="%1.%2.%3.%4.%5.%6.%7."/>
      <w:lvlJc w:val="left"/>
      <w:pPr>
        <w:tabs>
          <w:tab w:val="num" w:pos="850"/>
        </w:tabs>
        <w:ind w:left="850" w:firstLine="4248"/>
      </w:pPr>
      <w:rPr>
        <w:rFonts w:hint="default"/>
        <w:color w:val="000000"/>
        <w:position w:val="0"/>
        <w:sz w:val="22"/>
      </w:rPr>
    </w:lvl>
    <w:lvl w:ilvl="7">
      <w:start w:val="1"/>
      <w:numFmt w:val="decimal"/>
      <w:isLgl/>
      <w:lvlText w:val="%1.%2.%3.%4.%5.%6.%7.%8."/>
      <w:lvlJc w:val="left"/>
      <w:pPr>
        <w:tabs>
          <w:tab w:val="num" w:pos="850"/>
        </w:tabs>
        <w:ind w:left="850" w:firstLine="4956"/>
      </w:pPr>
      <w:rPr>
        <w:rFonts w:hint="default"/>
        <w:color w:val="000000"/>
        <w:position w:val="0"/>
        <w:sz w:val="22"/>
      </w:rPr>
    </w:lvl>
    <w:lvl w:ilvl="8">
      <w:start w:val="1"/>
      <w:numFmt w:val="decimal"/>
      <w:isLgl/>
      <w:lvlText w:val="%1.%2.%3.%4.%5.%6.%7.%8.%9."/>
      <w:lvlJc w:val="left"/>
      <w:pPr>
        <w:tabs>
          <w:tab w:val="num" w:pos="850"/>
        </w:tabs>
        <w:ind w:left="850" w:firstLine="5664"/>
      </w:pPr>
      <w:rPr>
        <w:rFonts w:hint="default"/>
        <w:color w:val="000000"/>
        <w:position w:val="0"/>
        <w:sz w:val="22"/>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
      <w:lvlJc w:val="left"/>
      <w:pPr>
        <w:tabs>
          <w:tab w:val="num" w:pos="360"/>
        </w:tabs>
        <w:ind w:left="360" w:firstLine="1080"/>
      </w:pPr>
      <w:rPr>
        <w:rFonts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0000007"/>
    <w:multiLevelType w:val="multilevel"/>
    <w:tmpl w:val="F5963202"/>
    <w:lvl w:ilvl="0">
      <w:start w:val="1"/>
      <w:numFmt w:val="lowerLetter"/>
      <w:lvlText w:val="%1)"/>
      <w:lvlJc w:val="left"/>
      <w:pPr>
        <w:tabs>
          <w:tab w:val="num" w:pos="360"/>
        </w:tabs>
        <w:ind w:left="360" w:firstLine="1440"/>
      </w:pPr>
      <w:rPr>
        <w:rFonts w:hint="default"/>
        <w:color w:val="000000"/>
        <w:position w:val="0"/>
        <w:sz w:val="18"/>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7" w15:restartNumberingAfterBreak="0">
    <w:nsid w:val="00000008"/>
    <w:multiLevelType w:val="multilevel"/>
    <w:tmpl w:val="894EE87A"/>
    <w:lvl w:ilvl="0">
      <w:start w:val="1"/>
      <w:numFmt w:val="bullet"/>
      <w:lvlText w:val="•"/>
      <w:lvlJc w:val="left"/>
      <w:pPr>
        <w:tabs>
          <w:tab w:val="num" w:pos="283"/>
        </w:tabs>
        <w:ind w:left="283"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8" w15:restartNumberingAfterBreak="0">
    <w:nsid w:val="00000009"/>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9" w15:restartNumberingAfterBreak="0">
    <w:nsid w:val="0000000A"/>
    <w:multiLevelType w:val="multilevel"/>
    <w:tmpl w:val="894EE87B"/>
    <w:lvl w:ilvl="0">
      <w:start w:val="1"/>
      <w:numFmt w:val="decimal"/>
      <w:isLgl/>
      <w:lvlText w:val="%1"/>
      <w:lvlJc w:val="left"/>
      <w:pPr>
        <w:tabs>
          <w:tab w:val="num" w:pos="705"/>
        </w:tabs>
        <w:ind w:left="705" w:firstLine="0"/>
      </w:pPr>
      <w:rPr>
        <w:rFonts w:hint="default"/>
        <w:color w:val="000000"/>
        <w:position w:val="0"/>
        <w:sz w:val="22"/>
      </w:rPr>
    </w:lvl>
    <w:lvl w:ilvl="1">
      <w:start w:val="1"/>
      <w:numFmt w:val="decimal"/>
      <w:isLgl/>
      <w:lvlText w:val="%1.%2"/>
      <w:lvlJc w:val="left"/>
      <w:pPr>
        <w:tabs>
          <w:tab w:val="num" w:pos="705"/>
        </w:tabs>
        <w:ind w:left="705" w:firstLine="708"/>
      </w:pPr>
      <w:rPr>
        <w:rFont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10" w15:restartNumberingAfterBreak="0">
    <w:nsid w:val="0000000B"/>
    <w:multiLevelType w:val="multilevel"/>
    <w:tmpl w:val="894EE87D"/>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1" w15:restartNumberingAfterBreak="0">
    <w:nsid w:val="0000000C"/>
    <w:multiLevelType w:val="multilevel"/>
    <w:tmpl w:val="894EE87E"/>
    <w:lvl w:ilvl="0">
      <w:start w:val="1"/>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12" w15:restartNumberingAfterBreak="0">
    <w:nsid w:val="0000000D"/>
    <w:multiLevelType w:val="multilevel"/>
    <w:tmpl w:val="894EE87F"/>
    <w:lvl w:ilvl="0">
      <w:numFmt w:val="bullet"/>
      <w:lvlText w:val="•"/>
      <w:lvlJc w:val="left"/>
      <w:pPr>
        <w:tabs>
          <w:tab w:val="num" w:pos="425"/>
        </w:tabs>
        <w:ind w:left="425" w:firstLine="1418"/>
      </w:pPr>
      <w:rPr>
        <w:rFonts w:ascii="Lucida Grande" w:eastAsia="ヒラギノ角ゴ Pro W3" w:hAnsi="Symbol" w:hint="default"/>
        <w:color w:val="000000"/>
        <w:position w:val="0"/>
        <w:sz w:val="22"/>
      </w:rPr>
    </w:lvl>
    <w:lvl w:ilvl="1">
      <w:start w:val="1"/>
      <w:numFmt w:val="lowerLetter"/>
      <w:lvlText w:val="%2."/>
      <w:lvlJc w:val="left"/>
      <w:pPr>
        <w:tabs>
          <w:tab w:val="num" w:pos="360"/>
        </w:tabs>
        <w:ind w:left="360" w:firstLine="2498"/>
      </w:pPr>
      <w:rPr>
        <w:rFonts w:hint="default"/>
        <w:color w:val="000000"/>
        <w:position w:val="0"/>
        <w:sz w:val="22"/>
      </w:rPr>
    </w:lvl>
    <w:lvl w:ilvl="2">
      <w:start w:val="1"/>
      <w:numFmt w:val="lowerRoman"/>
      <w:lvlText w:val="%3."/>
      <w:lvlJc w:val="left"/>
      <w:pPr>
        <w:tabs>
          <w:tab w:val="num" w:pos="360"/>
        </w:tabs>
        <w:ind w:left="360" w:firstLine="3218"/>
      </w:pPr>
      <w:rPr>
        <w:rFonts w:hint="default"/>
        <w:color w:val="000000"/>
        <w:position w:val="0"/>
        <w:sz w:val="22"/>
      </w:rPr>
    </w:lvl>
    <w:lvl w:ilvl="3">
      <w:start w:val="1"/>
      <w:numFmt w:val="decimal"/>
      <w:isLgl/>
      <w:lvlText w:val="%4."/>
      <w:lvlJc w:val="left"/>
      <w:pPr>
        <w:tabs>
          <w:tab w:val="num" w:pos="360"/>
        </w:tabs>
        <w:ind w:left="360" w:firstLine="3938"/>
      </w:pPr>
      <w:rPr>
        <w:rFonts w:hint="default"/>
        <w:color w:val="000000"/>
        <w:position w:val="0"/>
        <w:sz w:val="22"/>
      </w:rPr>
    </w:lvl>
    <w:lvl w:ilvl="4">
      <w:start w:val="1"/>
      <w:numFmt w:val="lowerLetter"/>
      <w:lvlText w:val="%5."/>
      <w:lvlJc w:val="left"/>
      <w:pPr>
        <w:tabs>
          <w:tab w:val="num" w:pos="360"/>
        </w:tabs>
        <w:ind w:left="360" w:firstLine="4658"/>
      </w:pPr>
      <w:rPr>
        <w:rFonts w:hint="default"/>
        <w:color w:val="000000"/>
        <w:position w:val="0"/>
        <w:sz w:val="22"/>
      </w:rPr>
    </w:lvl>
    <w:lvl w:ilvl="5">
      <w:start w:val="1"/>
      <w:numFmt w:val="lowerRoman"/>
      <w:lvlText w:val="%6."/>
      <w:lvlJc w:val="left"/>
      <w:pPr>
        <w:tabs>
          <w:tab w:val="num" w:pos="360"/>
        </w:tabs>
        <w:ind w:left="360" w:firstLine="5378"/>
      </w:pPr>
      <w:rPr>
        <w:rFonts w:hint="default"/>
        <w:color w:val="000000"/>
        <w:position w:val="0"/>
        <w:sz w:val="22"/>
      </w:rPr>
    </w:lvl>
    <w:lvl w:ilvl="6">
      <w:start w:val="1"/>
      <w:numFmt w:val="decimal"/>
      <w:isLgl/>
      <w:lvlText w:val="%7."/>
      <w:lvlJc w:val="left"/>
      <w:pPr>
        <w:tabs>
          <w:tab w:val="num" w:pos="360"/>
        </w:tabs>
        <w:ind w:left="360" w:firstLine="6098"/>
      </w:pPr>
      <w:rPr>
        <w:rFonts w:hint="default"/>
        <w:color w:val="000000"/>
        <w:position w:val="0"/>
        <w:sz w:val="22"/>
      </w:rPr>
    </w:lvl>
    <w:lvl w:ilvl="7">
      <w:start w:val="1"/>
      <w:numFmt w:val="lowerLetter"/>
      <w:lvlText w:val="%8."/>
      <w:lvlJc w:val="left"/>
      <w:pPr>
        <w:tabs>
          <w:tab w:val="num" w:pos="360"/>
        </w:tabs>
        <w:ind w:left="360" w:firstLine="6818"/>
      </w:pPr>
      <w:rPr>
        <w:rFonts w:hint="default"/>
        <w:color w:val="000000"/>
        <w:position w:val="0"/>
        <w:sz w:val="22"/>
      </w:rPr>
    </w:lvl>
    <w:lvl w:ilvl="8">
      <w:start w:val="1"/>
      <w:numFmt w:val="lowerRoman"/>
      <w:lvlText w:val="%9."/>
      <w:lvlJc w:val="left"/>
      <w:pPr>
        <w:tabs>
          <w:tab w:val="num" w:pos="360"/>
        </w:tabs>
        <w:ind w:left="360" w:firstLine="7538"/>
      </w:pPr>
      <w:rPr>
        <w:rFonts w:hint="default"/>
        <w:color w:val="000000"/>
        <w:position w:val="0"/>
        <w:sz w:val="22"/>
      </w:rPr>
    </w:lvl>
  </w:abstractNum>
  <w:abstractNum w:abstractNumId="13" w15:restartNumberingAfterBreak="0">
    <w:nsid w:val="0000000E"/>
    <w:multiLevelType w:val="multilevel"/>
    <w:tmpl w:val="894EE880"/>
    <w:lvl w:ilvl="0">
      <w:start w:val="1"/>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15:restartNumberingAfterBreak="0">
    <w:nsid w:val="0000000F"/>
    <w:multiLevelType w:val="multilevel"/>
    <w:tmpl w:val="894EE881"/>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15:restartNumberingAfterBreak="0">
    <w:nsid w:val="00000010"/>
    <w:multiLevelType w:val="multilevel"/>
    <w:tmpl w:val="894EE882"/>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15:restartNumberingAfterBreak="0">
    <w:nsid w:val="00000011"/>
    <w:multiLevelType w:val="multilevel"/>
    <w:tmpl w:val="894EE883"/>
    <w:lvl w:ilvl="0">
      <w:numFmt w:val="bullet"/>
      <w:lvlText w:val="·"/>
      <w:lvlJc w:val="left"/>
      <w:pPr>
        <w:tabs>
          <w:tab w:val="num" w:pos="425"/>
        </w:tabs>
        <w:ind w:left="425" w:firstLine="49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15:restartNumberingAfterBreak="0">
    <w:nsid w:val="00000012"/>
    <w:multiLevelType w:val="multilevel"/>
    <w:tmpl w:val="894EE884"/>
    <w:lvl w:ilvl="0">
      <w:start w:val="1"/>
      <w:numFmt w:val="bullet"/>
      <w:lvlText w:val="•"/>
      <w:lvlJc w:val="left"/>
      <w:pPr>
        <w:tabs>
          <w:tab w:val="num" w:pos="360"/>
        </w:tabs>
        <w:ind w:left="360" w:firstLine="1440"/>
      </w:pPr>
      <w:rPr>
        <w:rFonts w:ascii="Lucida Grande" w:eastAsia="ヒラギノ角ゴ Pro W3" w:hAnsi="Symbol" w:hint="default"/>
        <w:color w:val="000000"/>
        <w:position w:val="0"/>
        <w:sz w:val="18"/>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15:restartNumberingAfterBreak="0">
    <w:nsid w:val="0EFD2426"/>
    <w:multiLevelType w:val="hybridMultilevel"/>
    <w:tmpl w:val="D7B493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13170ED2"/>
    <w:multiLevelType w:val="hybridMultilevel"/>
    <w:tmpl w:val="85627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18701F9"/>
    <w:multiLevelType w:val="hybridMultilevel"/>
    <w:tmpl w:val="AACE4914"/>
    <w:lvl w:ilvl="0" w:tplc="0130F160">
      <w:start w:val="1"/>
      <w:numFmt w:val="bullet"/>
      <w:lvlText w:val=""/>
      <w:legacy w:legacy="1" w:legacySpace="120" w:legacyIndent="360"/>
      <w:lvlJc w:val="left"/>
      <w:pPr>
        <w:ind w:left="85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26331"/>
    <w:multiLevelType w:val="hybridMultilevel"/>
    <w:tmpl w:val="32569C0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EF81A5B"/>
    <w:multiLevelType w:val="hybridMultilevel"/>
    <w:tmpl w:val="616271F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55127A4"/>
    <w:multiLevelType w:val="multilevel"/>
    <w:tmpl w:val="E0CA3412"/>
    <w:lvl w:ilvl="0">
      <w:start w:val="1"/>
      <w:numFmt w:val="bullet"/>
      <w:lvlText w:val=""/>
      <w:lvlJc w:val="left"/>
      <w:pPr>
        <w:tabs>
          <w:tab w:val="num" w:pos="705"/>
        </w:tabs>
        <w:ind w:left="705" w:firstLine="0"/>
      </w:pPr>
      <w:rPr>
        <w:rFonts w:ascii="Symbol" w:hAnsi="Symbol" w:hint="default"/>
        <w:color w:val="000000"/>
        <w:position w:val="0"/>
        <w:sz w:val="22"/>
      </w:rPr>
    </w:lvl>
    <w:lvl w:ilvl="1">
      <w:start w:val="1"/>
      <w:numFmt w:val="bullet"/>
      <w:lvlText w:val=""/>
      <w:lvlJc w:val="left"/>
      <w:pPr>
        <w:tabs>
          <w:tab w:val="num" w:pos="705"/>
        </w:tabs>
        <w:ind w:left="705" w:firstLine="708"/>
      </w:pPr>
      <w:rPr>
        <w:rFonts w:ascii="Wingdings" w:hAnsi="Wingdings" w:hint="default"/>
        <w:color w:val="000000"/>
        <w:position w:val="0"/>
        <w:sz w:val="22"/>
      </w:rPr>
    </w:lvl>
    <w:lvl w:ilvl="2">
      <w:start w:val="1"/>
      <w:numFmt w:val="decimal"/>
      <w:isLgl/>
      <w:lvlText w:val="%1.%2.%3"/>
      <w:lvlJc w:val="left"/>
      <w:pPr>
        <w:tabs>
          <w:tab w:val="num" w:pos="720"/>
        </w:tabs>
        <w:ind w:left="720" w:firstLine="1416"/>
      </w:pPr>
      <w:rPr>
        <w:rFonts w:hint="default"/>
        <w:color w:val="000000"/>
        <w:position w:val="0"/>
        <w:sz w:val="22"/>
      </w:rPr>
    </w:lvl>
    <w:lvl w:ilvl="3">
      <w:start w:val="1"/>
      <w:numFmt w:val="decimal"/>
      <w:isLgl/>
      <w:lvlText w:val="%1.%2.%3.%4"/>
      <w:lvlJc w:val="left"/>
      <w:pPr>
        <w:tabs>
          <w:tab w:val="num" w:pos="720"/>
        </w:tabs>
        <w:ind w:left="720" w:firstLine="2124"/>
      </w:pPr>
      <w:rPr>
        <w:rFonts w:hint="default"/>
        <w:color w:val="000000"/>
        <w:position w:val="0"/>
        <w:sz w:val="22"/>
      </w:rPr>
    </w:lvl>
    <w:lvl w:ilvl="4">
      <w:start w:val="1"/>
      <w:numFmt w:val="decimal"/>
      <w:isLgl/>
      <w:lvlText w:val="%1.%2.%3.%4.%5"/>
      <w:lvlJc w:val="left"/>
      <w:pPr>
        <w:tabs>
          <w:tab w:val="num" w:pos="1080"/>
        </w:tabs>
        <w:ind w:left="1080" w:firstLine="2832"/>
      </w:pPr>
      <w:rPr>
        <w:rFonts w:hint="default"/>
        <w:color w:val="000000"/>
        <w:position w:val="0"/>
        <w:sz w:val="22"/>
      </w:rPr>
    </w:lvl>
    <w:lvl w:ilvl="5">
      <w:start w:val="1"/>
      <w:numFmt w:val="decimal"/>
      <w:isLgl/>
      <w:lvlText w:val="%1.%2.%3.%4.%5.%6"/>
      <w:lvlJc w:val="left"/>
      <w:pPr>
        <w:tabs>
          <w:tab w:val="num" w:pos="1080"/>
        </w:tabs>
        <w:ind w:left="1080" w:firstLine="3540"/>
      </w:pPr>
      <w:rPr>
        <w:rFonts w:hint="default"/>
        <w:color w:val="000000"/>
        <w:position w:val="0"/>
        <w:sz w:val="22"/>
      </w:rPr>
    </w:lvl>
    <w:lvl w:ilvl="6">
      <w:start w:val="1"/>
      <w:numFmt w:val="decimal"/>
      <w:isLgl/>
      <w:lvlText w:val="%1.%2.%3.%4.%5.%6.%7"/>
      <w:lvlJc w:val="left"/>
      <w:pPr>
        <w:tabs>
          <w:tab w:val="num" w:pos="1440"/>
        </w:tabs>
        <w:ind w:left="1440" w:firstLine="4248"/>
      </w:pPr>
      <w:rPr>
        <w:rFonts w:hint="default"/>
        <w:color w:val="000000"/>
        <w:position w:val="0"/>
        <w:sz w:val="22"/>
      </w:rPr>
    </w:lvl>
    <w:lvl w:ilvl="7">
      <w:start w:val="1"/>
      <w:numFmt w:val="decimal"/>
      <w:isLgl/>
      <w:lvlText w:val="%1.%2.%3.%4.%5.%6.%7.%8"/>
      <w:lvlJc w:val="left"/>
      <w:pPr>
        <w:tabs>
          <w:tab w:val="num" w:pos="1440"/>
        </w:tabs>
        <w:ind w:left="1440" w:firstLine="4956"/>
      </w:pPr>
      <w:rPr>
        <w:rFonts w:hint="default"/>
        <w:color w:val="000000"/>
        <w:position w:val="0"/>
        <w:sz w:val="22"/>
      </w:rPr>
    </w:lvl>
    <w:lvl w:ilvl="8">
      <w:start w:val="1"/>
      <w:numFmt w:val="decimal"/>
      <w:isLgl/>
      <w:lvlText w:val="%1.%2.%3.%4.%5.%6.%7.%8.%9"/>
      <w:lvlJc w:val="left"/>
      <w:pPr>
        <w:tabs>
          <w:tab w:val="num" w:pos="1800"/>
        </w:tabs>
        <w:ind w:left="1800" w:firstLine="5664"/>
      </w:pPr>
      <w:rPr>
        <w:rFonts w:hint="default"/>
        <w:color w:val="000000"/>
        <w:position w:val="0"/>
        <w:sz w:val="22"/>
      </w:rPr>
    </w:lvl>
  </w:abstractNum>
  <w:abstractNum w:abstractNumId="24" w15:restartNumberingAfterBreak="0">
    <w:nsid w:val="41A92391"/>
    <w:multiLevelType w:val="multilevel"/>
    <w:tmpl w:val="7834E2A8"/>
    <w:lvl w:ilvl="0">
      <w:start w:val="1"/>
      <w:numFmt w:val="bullet"/>
      <w:lvlText w:val=""/>
      <w:lvlJc w:val="left"/>
      <w:pPr>
        <w:tabs>
          <w:tab w:val="num" w:pos="709"/>
        </w:tabs>
        <w:ind w:left="709" w:firstLine="0"/>
      </w:pPr>
      <w:rPr>
        <w:rFonts w:ascii="Symbol" w:hAnsi="Symbol" w:hint="default"/>
        <w:color w:val="000000"/>
        <w:position w:val="0"/>
        <w:sz w:val="22"/>
      </w:rPr>
    </w:lvl>
    <w:lvl w:ilvl="1">
      <w:start w:val="1"/>
      <w:numFmt w:val="decimal"/>
      <w:isLgl/>
      <w:lvlText w:val="%1.%2"/>
      <w:lvlJc w:val="left"/>
      <w:pPr>
        <w:tabs>
          <w:tab w:val="num" w:pos="709"/>
        </w:tabs>
        <w:ind w:left="709" w:firstLine="708"/>
      </w:pPr>
      <w:rPr>
        <w:rFonts w:hint="default"/>
        <w:color w:val="000000"/>
        <w:position w:val="0"/>
        <w:sz w:val="22"/>
      </w:rPr>
    </w:lvl>
    <w:lvl w:ilvl="2">
      <w:start w:val="1"/>
      <w:numFmt w:val="decimal"/>
      <w:isLgl/>
      <w:lvlText w:val="%1.%2.%3"/>
      <w:lvlJc w:val="left"/>
      <w:pPr>
        <w:tabs>
          <w:tab w:val="num" w:pos="724"/>
        </w:tabs>
        <w:ind w:left="724" w:firstLine="1416"/>
      </w:pPr>
      <w:rPr>
        <w:rFonts w:hint="default"/>
        <w:color w:val="000000"/>
        <w:position w:val="0"/>
        <w:sz w:val="22"/>
      </w:rPr>
    </w:lvl>
    <w:lvl w:ilvl="3">
      <w:start w:val="1"/>
      <w:numFmt w:val="decimal"/>
      <w:isLgl/>
      <w:lvlText w:val="%1.%2.%3.%4"/>
      <w:lvlJc w:val="left"/>
      <w:pPr>
        <w:tabs>
          <w:tab w:val="num" w:pos="724"/>
        </w:tabs>
        <w:ind w:left="724" w:firstLine="2124"/>
      </w:pPr>
      <w:rPr>
        <w:rFonts w:hint="default"/>
        <w:color w:val="000000"/>
        <w:position w:val="0"/>
        <w:sz w:val="22"/>
      </w:rPr>
    </w:lvl>
    <w:lvl w:ilvl="4">
      <w:start w:val="1"/>
      <w:numFmt w:val="decimal"/>
      <w:isLgl/>
      <w:lvlText w:val="%1.%2.%3.%4.%5"/>
      <w:lvlJc w:val="left"/>
      <w:pPr>
        <w:tabs>
          <w:tab w:val="num" w:pos="1084"/>
        </w:tabs>
        <w:ind w:left="1084" w:firstLine="2832"/>
      </w:pPr>
      <w:rPr>
        <w:rFonts w:hint="default"/>
        <w:color w:val="000000"/>
        <w:position w:val="0"/>
        <w:sz w:val="22"/>
      </w:rPr>
    </w:lvl>
    <w:lvl w:ilvl="5">
      <w:start w:val="1"/>
      <w:numFmt w:val="decimal"/>
      <w:isLgl/>
      <w:lvlText w:val="%1.%2.%3.%4.%5.%6"/>
      <w:lvlJc w:val="left"/>
      <w:pPr>
        <w:tabs>
          <w:tab w:val="num" w:pos="1084"/>
        </w:tabs>
        <w:ind w:left="1084" w:firstLine="3540"/>
      </w:pPr>
      <w:rPr>
        <w:rFonts w:hint="default"/>
        <w:color w:val="000000"/>
        <w:position w:val="0"/>
        <w:sz w:val="22"/>
      </w:rPr>
    </w:lvl>
    <w:lvl w:ilvl="6">
      <w:start w:val="1"/>
      <w:numFmt w:val="decimal"/>
      <w:isLgl/>
      <w:lvlText w:val="%1.%2.%3.%4.%5.%6.%7"/>
      <w:lvlJc w:val="left"/>
      <w:pPr>
        <w:tabs>
          <w:tab w:val="num" w:pos="1444"/>
        </w:tabs>
        <w:ind w:left="1444" w:firstLine="4248"/>
      </w:pPr>
      <w:rPr>
        <w:rFonts w:hint="default"/>
        <w:color w:val="000000"/>
        <w:position w:val="0"/>
        <w:sz w:val="22"/>
      </w:rPr>
    </w:lvl>
    <w:lvl w:ilvl="7">
      <w:start w:val="1"/>
      <w:numFmt w:val="decimal"/>
      <w:isLgl/>
      <w:lvlText w:val="%1.%2.%3.%4.%5.%6.%7.%8"/>
      <w:lvlJc w:val="left"/>
      <w:pPr>
        <w:tabs>
          <w:tab w:val="num" w:pos="1444"/>
        </w:tabs>
        <w:ind w:left="1444" w:firstLine="4956"/>
      </w:pPr>
      <w:rPr>
        <w:rFonts w:hint="default"/>
        <w:color w:val="000000"/>
        <w:position w:val="0"/>
        <w:sz w:val="22"/>
      </w:rPr>
    </w:lvl>
    <w:lvl w:ilvl="8">
      <w:start w:val="1"/>
      <w:numFmt w:val="decimal"/>
      <w:isLgl/>
      <w:lvlText w:val="%1.%2.%3.%4.%5.%6.%7.%8.%9"/>
      <w:lvlJc w:val="left"/>
      <w:pPr>
        <w:tabs>
          <w:tab w:val="num" w:pos="1804"/>
        </w:tabs>
        <w:ind w:left="1804" w:firstLine="5664"/>
      </w:pPr>
      <w:rPr>
        <w:rFonts w:hint="default"/>
        <w:color w:val="000000"/>
        <w:position w:val="0"/>
        <w:sz w:val="22"/>
      </w:rPr>
    </w:lvl>
  </w:abstractNum>
  <w:abstractNum w:abstractNumId="25" w15:restartNumberingAfterBreak="0">
    <w:nsid w:val="553E0616"/>
    <w:multiLevelType w:val="multilevel"/>
    <w:tmpl w:val="894EE87A"/>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lvlText w:val="%1.%2."/>
      <w:lvlJc w:val="left"/>
      <w:pPr>
        <w:tabs>
          <w:tab w:val="num" w:pos="540"/>
        </w:tabs>
        <w:ind w:left="540" w:firstLine="720"/>
      </w:pPr>
      <w:rPr>
        <w:rFonts w:hint="default"/>
        <w:color w:val="000000"/>
        <w:position w:val="0"/>
        <w:sz w:val="24"/>
      </w:rPr>
    </w:lvl>
    <w:lvl w:ilvl="2">
      <w:start w:val="1"/>
      <w:numFmt w:val="decimal"/>
      <w:isLgl/>
      <w:lvlText w:val="%1.%2.%3."/>
      <w:lvlJc w:val="left"/>
      <w:pPr>
        <w:tabs>
          <w:tab w:val="num" w:pos="720"/>
        </w:tabs>
        <w:ind w:left="720" w:firstLine="1440"/>
      </w:pPr>
      <w:rPr>
        <w:rFonts w:hint="default"/>
        <w:color w:val="000000"/>
        <w:position w:val="0"/>
        <w:sz w:val="24"/>
      </w:rPr>
    </w:lvl>
    <w:lvl w:ilvl="3">
      <w:start w:val="1"/>
      <w:numFmt w:val="decimal"/>
      <w:isLgl/>
      <w:lvlText w:val="%1.%2.%3.%4."/>
      <w:lvlJc w:val="left"/>
      <w:pPr>
        <w:tabs>
          <w:tab w:val="num" w:pos="1080"/>
        </w:tabs>
        <w:ind w:left="1080" w:firstLine="2160"/>
      </w:pPr>
      <w:rPr>
        <w:rFonts w:hint="default"/>
        <w:color w:val="000000"/>
        <w:position w:val="0"/>
        <w:sz w:val="24"/>
      </w:rPr>
    </w:lvl>
    <w:lvl w:ilvl="4">
      <w:start w:val="1"/>
      <w:numFmt w:val="decimal"/>
      <w:isLgl/>
      <w:lvlText w:val="%1.%2.%3.%4.%5."/>
      <w:lvlJc w:val="left"/>
      <w:pPr>
        <w:tabs>
          <w:tab w:val="num" w:pos="1080"/>
        </w:tabs>
        <w:ind w:left="1080" w:firstLine="2880"/>
      </w:pPr>
      <w:rPr>
        <w:rFonts w:hint="default"/>
        <w:color w:val="000000"/>
        <w:position w:val="0"/>
        <w:sz w:val="24"/>
      </w:rPr>
    </w:lvl>
    <w:lvl w:ilvl="5">
      <w:start w:val="1"/>
      <w:numFmt w:val="decimal"/>
      <w:isLgl/>
      <w:lvlText w:val="%1.%2.%3.%4.%5.%6."/>
      <w:lvlJc w:val="left"/>
      <w:pPr>
        <w:tabs>
          <w:tab w:val="num" w:pos="1440"/>
        </w:tabs>
        <w:ind w:left="1440" w:firstLine="3600"/>
      </w:pPr>
      <w:rPr>
        <w:rFonts w:hint="default"/>
        <w:color w:val="000000"/>
        <w:position w:val="0"/>
        <w:sz w:val="24"/>
      </w:rPr>
    </w:lvl>
    <w:lvl w:ilvl="6">
      <w:start w:val="1"/>
      <w:numFmt w:val="decimal"/>
      <w:isLgl/>
      <w:lvlText w:val="%1.%2.%3.%4.%5.%6.%7."/>
      <w:lvlJc w:val="left"/>
      <w:pPr>
        <w:tabs>
          <w:tab w:val="num" w:pos="1440"/>
        </w:tabs>
        <w:ind w:left="1440" w:firstLine="4320"/>
      </w:pPr>
      <w:rPr>
        <w:rFonts w:hint="default"/>
        <w:color w:val="000000"/>
        <w:position w:val="0"/>
        <w:sz w:val="24"/>
      </w:rPr>
    </w:lvl>
    <w:lvl w:ilvl="7">
      <w:start w:val="1"/>
      <w:numFmt w:val="decimal"/>
      <w:isLgl/>
      <w:lvlText w:val="%1.%2.%3.%4.%5.%6.%7.%8."/>
      <w:lvlJc w:val="left"/>
      <w:pPr>
        <w:tabs>
          <w:tab w:val="num" w:pos="1800"/>
        </w:tabs>
        <w:ind w:left="1800" w:firstLine="5040"/>
      </w:pPr>
      <w:rPr>
        <w:rFonts w:hint="default"/>
        <w:color w:val="000000"/>
        <w:position w:val="0"/>
        <w:sz w:val="24"/>
      </w:rPr>
    </w:lvl>
    <w:lvl w:ilvl="8">
      <w:start w:val="1"/>
      <w:numFmt w:val="decimal"/>
      <w:isLgl/>
      <w:lvlText w:val="%1.%2.%3.%4.%5.%6.%7.%8.%9."/>
      <w:lvlJc w:val="left"/>
      <w:pPr>
        <w:tabs>
          <w:tab w:val="num" w:pos="1800"/>
        </w:tabs>
        <w:ind w:left="1800" w:firstLine="5760"/>
      </w:pPr>
      <w:rPr>
        <w:rFonts w:hint="default"/>
        <w:color w:val="000000"/>
        <w:position w:val="0"/>
        <w:sz w:val="24"/>
      </w:rPr>
    </w:lvl>
  </w:abstractNum>
  <w:abstractNum w:abstractNumId="26" w15:restartNumberingAfterBreak="0">
    <w:nsid w:val="5CB30601"/>
    <w:multiLevelType w:val="hybridMultilevel"/>
    <w:tmpl w:val="2CC4C4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D776264"/>
    <w:multiLevelType w:val="hybridMultilevel"/>
    <w:tmpl w:val="A28445AA"/>
    <w:lvl w:ilvl="0" w:tplc="56161554">
      <w:start w:val="1"/>
      <w:numFmt w:val="bullet"/>
      <w:lvlText w:val=""/>
      <w:lvlJc w:val="left"/>
      <w:pPr>
        <w:ind w:left="1684" w:hanging="360"/>
      </w:pPr>
      <w:rPr>
        <w:rFonts w:ascii="Symbol" w:hAnsi="Symbol" w:hint="default"/>
      </w:rPr>
    </w:lvl>
    <w:lvl w:ilvl="1" w:tplc="100C0003" w:tentative="1">
      <w:start w:val="1"/>
      <w:numFmt w:val="bullet"/>
      <w:lvlText w:val="o"/>
      <w:lvlJc w:val="left"/>
      <w:pPr>
        <w:ind w:left="2404" w:hanging="360"/>
      </w:pPr>
      <w:rPr>
        <w:rFonts w:ascii="Courier New" w:hAnsi="Courier New" w:cs="Arial" w:hint="default"/>
      </w:rPr>
    </w:lvl>
    <w:lvl w:ilvl="2" w:tplc="100C0005" w:tentative="1">
      <w:start w:val="1"/>
      <w:numFmt w:val="bullet"/>
      <w:lvlText w:val=""/>
      <w:lvlJc w:val="left"/>
      <w:pPr>
        <w:ind w:left="3124" w:hanging="360"/>
      </w:pPr>
      <w:rPr>
        <w:rFonts w:ascii="Wingdings" w:hAnsi="Wingdings" w:hint="default"/>
      </w:rPr>
    </w:lvl>
    <w:lvl w:ilvl="3" w:tplc="100C0001" w:tentative="1">
      <w:start w:val="1"/>
      <w:numFmt w:val="bullet"/>
      <w:lvlText w:val=""/>
      <w:lvlJc w:val="left"/>
      <w:pPr>
        <w:ind w:left="3844" w:hanging="360"/>
      </w:pPr>
      <w:rPr>
        <w:rFonts w:ascii="Symbol" w:hAnsi="Symbol" w:hint="default"/>
      </w:rPr>
    </w:lvl>
    <w:lvl w:ilvl="4" w:tplc="100C0003" w:tentative="1">
      <w:start w:val="1"/>
      <w:numFmt w:val="bullet"/>
      <w:lvlText w:val="o"/>
      <w:lvlJc w:val="left"/>
      <w:pPr>
        <w:ind w:left="4564" w:hanging="360"/>
      </w:pPr>
      <w:rPr>
        <w:rFonts w:ascii="Courier New" w:hAnsi="Courier New" w:cs="Arial" w:hint="default"/>
      </w:rPr>
    </w:lvl>
    <w:lvl w:ilvl="5" w:tplc="100C0005" w:tentative="1">
      <w:start w:val="1"/>
      <w:numFmt w:val="bullet"/>
      <w:lvlText w:val=""/>
      <w:lvlJc w:val="left"/>
      <w:pPr>
        <w:ind w:left="5284" w:hanging="360"/>
      </w:pPr>
      <w:rPr>
        <w:rFonts w:ascii="Wingdings" w:hAnsi="Wingdings" w:hint="default"/>
      </w:rPr>
    </w:lvl>
    <w:lvl w:ilvl="6" w:tplc="100C0001" w:tentative="1">
      <w:start w:val="1"/>
      <w:numFmt w:val="bullet"/>
      <w:lvlText w:val=""/>
      <w:lvlJc w:val="left"/>
      <w:pPr>
        <w:ind w:left="6004" w:hanging="360"/>
      </w:pPr>
      <w:rPr>
        <w:rFonts w:ascii="Symbol" w:hAnsi="Symbol" w:hint="default"/>
      </w:rPr>
    </w:lvl>
    <w:lvl w:ilvl="7" w:tplc="100C0003" w:tentative="1">
      <w:start w:val="1"/>
      <w:numFmt w:val="bullet"/>
      <w:lvlText w:val="o"/>
      <w:lvlJc w:val="left"/>
      <w:pPr>
        <w:ind w:left="6724" w:hanging="360"/>
      </w:pPr>
      <w:rPr>
        <w:rFonts w:ascii="Courier New" w:hAnsi="Courier New" w:cs="Arial" w:hint="default"/>
      </w:rPr>
    </w:lvl>
    <w:lvl w:ilvl="8" w:tplc="100C0005" w:tentative="1">
      <w:start w:val="1"/>
      <w:numFmt w:val="bullet"/>
      <w:lvlText w:val=""/>
      <w:lvlJc w:val="left"/>
      <w:pPr>
        <w:ind w:left="7444" w:hanging="360"/>
      </w:pPr>
      <w:rPr>
        <w:rFonts w:ascii="Wingdings" w:hAnsi="Wingdings" w:hint="default"/>
      </w:rPr>
    </w:lvl>
  </w:abstractNum>
  <w:abstractNum w:abstractNumId="28" w15:restartNumberingAfterBreak="0">
    <w:nsid w:val="675E3C50"/>
    <w:multiLevelType w:val="hybridMultilevel"/>
    <w:tmpl w:val="F2C6522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A714B0D"/>
    <w:multiLevelType w:val="multilevel"/>
    <w:tmpl w:val="DB62D214"/>
    <w:lvl w:ilvl="0">
      <w:start w:val="1"/>
      <w:numFmt w:val="decimal"/>
      <w:lvlText w:val="%1."/>
      <w:lvlJc w:val="left"/>
      <w:pPr>
        <w:tabs>
          <w:tab w:val="num" w:pos="360"/>
        </w:tabs>
        <w:ind w:left="360" w:firstLine="1440"/>
      </w:pPr>
      <w:rPr>
        <w:rFonts w:hint="default"/>
        <w:color w:val="000000"/>
        <w:position w:val="0"/>
        <w:sz w:val="18"/>
      </w:rPr>
    </w:lvl>
    <w:lvl w:ilvl="1">
      <w:start w:val="1"/>
      <w:numFmt w:val="bullet"/>
      <w:lvlText w:val="o"/>
      <w:lvlJc w:val="left"/>
      <w:pPr>
        <w:tabs>
          <w:tab w:val="num" w:pos="360"/>
        </w:tabs>
        <w:ind w:left="360" w:firstLine="2498"/>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3218"/>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3938"/>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4658"/>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5378"/>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6098"/>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6818"/>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7538"/>
      </w:pPr>
      <w:rPr>
        <w:rFonts w:ascii="Wingdings" w:eastAsia="ヒラギノ角ゴ Pro W3" w:hAnsi="Wingdings" w:hint="default"/>
        <w:color w:val="000000"/>
        <w:position w:val="0"/>
        <w:sz w:val="22"/>
      </w:rPr>
    </w:lvl>
  </w:abstractNum>
  <w:abstractNum w:abstractNumId="30" w15:restartNumberingAfterBreak="0">
    <w:nsid w:val="731F4270"/>
    <w:multiLevelType w:val="hybridMultilevel"/>
    <w:tmpl w:val="E6863BEA"/>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Arial"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Arial"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Arial" w:hint="default"/>
      </w:rPr>
    </w:lvl>
    <w:lvl w:ilvl="8" w:tplc="100C0005" w:tentative="1">
      <w:start w:val="1"/>
      <w:numFmt w:val="bullet"/>
      <w:lvlText w:val=""/>
      <w:lvlJc w:val="left"/>
      <w:pPr>
        <w:ind w:left="7189" w:hanging="360"/>
      </w:pPr>
      <w:rPr>
        <w:rFonts w:ascii="Wingdings" w:hAnsi="Wingdings" w:hint="default"/>
      </w:rPr>
    </w:lvl>
  </w:abstractNum>
  <w:abstractNum w:abstractNumId="31" w15:restartNumberingAfterBreak="0">
    <w:nsid w:val="73794922"/>
    <w:multiLevelType w:val="hybridMultilevel"/>
    <w:tmpl w:val="B036A526"/>
    <w:lvl w:ilvl="0" w:tplc="63A2B10C">
      <w:start w:val="1"/>
      <w:numFmt w:val="bullet"/>
      <w:lvlText w:val="-"/>
      <w:lvlJc w:val="left"/>
      <w:pPr>
        <w:ind w:left="1429" w:hanging="360"/>
      </w:pPr>
      <w:rPr>
        <w:rFonts w:ascii="Arial" w:hAnsi="Arial" w:hint="default"/>
      </w:rPr>
    </w:lvl>
    <w:lvl w:ilvl="1" w:tplc="100C0003" w:tentative="1">
      <w:start w:val="1"/>
      <w:numFmt w:val="bullet"/>
      <w:lvlText w:val="o"/>
      <w:lvlJc w:val="left"/>
      <w:pPr>
        <w:ind w:left="2149" w:hanging="360"/>
      </w:pPr>
      <w:rPr>
        <w:rFonts w:ascii="Courier New" w:hAnsi="Courier New" w:cs="Arial"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Arial"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Arial" w:hint="default"/>
      </w:rPr>
    </w:lvl>
    <w:lvl w:ilvl="8" w:tplc="100C0005" w:tentative="1">
      <w:start w:val="1"/>
      <w:numFmt w:val="bullet"/>
      <w:lvlText w:val=""/>
      <w:lvlJc w:val="left"/>
      <w:pPr>
        <w:ind w:left="7189" w:hanging="360"/>
      </w:pPr>
      <w:rPr>
        <w:rFonts w:ascii="Wingdings" w:hAnsi="Wingdings" w:hint="default"/>
      </w:rPr>
    </w:lvl>
  </w:abstractNum>
  <w:abstractNum w:abstractNumId="32" w15:restartNumberingAfterBreak="0">
    <w:nsid w:val="79741D76"/>
    <w:multiLevelType w:val="hybridMultilevel"/>
    <w:tmpl w:val="CEFC3EFC"/>
    <w:lvl w:ilvl="0" w:tplc="BBC29F3E">
      <w:start w:val="1"/>
      <w:numFmt w:val="low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0"/>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26"/>
  </w:num>
  <w:num w:numId="30">
    <w:abstractNumId w:val="20"/>
  </w:num>
  <w:num w:numId="31">
    <w:abstractNumId w:val="25"/>
  </w:num>
  <w:num w:numId="32">
    <w:abstractNumId w:val="21"/>
  </w:num>
  <w:num w:numId="33">
    <w:abstractNumId w:val="28"/>
  </w:num>
  <w:num w:numId="34">
    <w:abstractNumId w:val="29"/>
  </w:num>
  <w:num w:numId="35">
    <w:abstractNumId w:val="19"/>
  </w:num>
  <w:num w:numId="36">
    <w:abstractNumId w:val="22"/>
  </w:num>
  <w:num w:numId="37">
    <w:abstractNumId w:val="30"/>
  </w:num>
  <w:num w:numId="38">
    <w:abstractNumId w:val="31"/>
  </w:num>
  <w:num w:numId="39">
    <w:abstractNumId w:val="24"/>
  </w:num>
  <w:num w:numId="40">
    <w:abstractNumId w:val="23"/>
  </w:num>
  <w:num w:numId="41">
    <w:abstractNumId w:val="32"/>
  </w:num>
  <w:num w:numId="42">
    <w:abstractNumId w:val="2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678"/>
    <w:rsid w:val="00000083"/>
    <w:rsid w:val="0000380A"/>
    <w:rsid w:val="00005A93"/>
    <w:rsid w:val="00034910"/>
    <w:rsid w:val="00066D9D"/>
    <w:rsid w:val="000A573A"/>
    <w:rsid w:val="000A7185"/>
    <w:rsid w:val="000C08BB"/>
    <w:rsid w:val="000D0C0D"/>
    <w:rsid w:val="001009AF"/>
    <w:rsid w:val="00102303"/>
    <w:rsid w:val="0011181A"/>
    <w:rsid w:val="001173CE"/>
    <w:rsid w:val="00141ADD"/>
    <w:rsid w:val="001450A0"/>
    <w:rsid w:val="00147848"/>
    <w:rsid w:val="0016059A"/>
    <w:rsid w:val="00166ACB"/>
    <w:rsid w:val="00173623"/>
    <w:rsid w:val="00175788"/>
    <w:rsid w:val="00185116"/>
    <w:rsid w:val="0019698C"/>
    <w:rsid w:val="001B2601"/>
    <w:rsid w:val="001B4CCA"/>
    <w:rsid w:val="001C0054"/>
    <w:rsid w:val="001C20C4"/>
    <w:rsid w:val="001D01AD"/>
    <w:rsid w:val="001D30B7"/>
    <w:rsid w:val="001E0D01"/>
    <w:rsid w:val="00214F71"/>
    <w:rsid w:val="00236E03"/>
    <w:rsid w:val="00244C0E"/>
    <w:rsid w:val="002504EE"/>
    <w:rsid w:val="002D4F36"/>
    <w:rsid w:val="002F3FF4"/>
    <w:rsid w:val="00300868"/>
    <w:rsid w:val="003132FA"/>
    <w:rsid w:val="00345CFC"/>
    <w:rsid w:val="00350982"/>
    <w:rsid w:val="003545B6"/>
    <w:rsid w:val="00367F1D"/>
    <w:rsid w:val="00377199"/>
    <w:rsid w:val="0039439F"/>
    <w:rsid w:val="003A68D3"/>
    <w:rsid w:val="003E581B"/>
    <w:rsid w:val="004346F9"/>
    <w:rsid w:val="00451EA4"/>
    <w:rsid w:val="004552EC"/>
    <w:rsid w:val="00467D42"/>
    <w:rsid w:val="00472ADD"/>
    <w:rsid w:val="00474E53"/>
    <w:rsid w:val="00476F31"/>
    <w:rsid w:val="004A23EA"/>
    <w:rsid w:val="004A5267"/>
    <w:rsid w:val="004A7D08"/>
    <w:rsid w:val="004B1E46"/>
    <w:rsid w:val="004C6AFC"/>
    <w:rsid w:val="004E4EA4"/>
    <w:rsid w:val="00530489"/>
    <w:rsid w:val="005306A2"/>
    <w:rsid w:val="00532CA7"/>
    <w:rsid w:val="00536D21"/>
    <w:rsid w:val="00561B67"/>
    <w:rsid w:val="005736B8"/>
    <w:rsid w:val="00580EA1"/>
    <w:rsid w:val="00585F9B"/>
    <w:rsid w:val="005B2219"/>
    <w:rsid w:val="005D09BB"/>
    <w:rsid w:val="005D5B91"/>
    <w:rsid w:val="006028A7"/>
    <w:rsid w:val="00622B2F"/>
    <w:rsid w:val="00633414"/>
    <w:rsid w:val="00647E8E"/>
    <w:rsid w:val="00656969"/>
    <w:rsid w:val="00677C87"/>
    <w:rsid w:val="006B221B"/>
    <w:rsid w:val="006B53AD"/>
    <w:rsid w:val="006D6678"/>
    <w:rsid w:val="007019D9"/>
    <w:rsid w:val="00704095"/>
    <w:rsid w:val="00704FAC"/>
    <w:rsid w:val="00732B8B"/>
    <w:rsid w:val="0073430B"/>
    <w:rsid w:val="0073750E"/>
    <w:rsid w:val="00740A4A"/>
    <w:rsid w:val="00740FE7"/>
    <w:rsid w:val="00742F0B"/>
    <w:rsid w:val="00747DA8"/>
    <w:rsid w:val="00751237"/>
    <w:rsid w:val="00761EF7"/>
    <w:rsid w:val="00767BAF"/>
    <w:rsid w:val="00773089"/>
    <w:rsid w:val="007D12A8"/>
    <w:rsid w:val="007F1F37"/>
    <w:rsid w:val="00806922"/>
    <w:rsid w:val="00825E1D"/>
    <w:rsid w:val="00830414"/>
    <w:rsid w:val="00844E13"/>
    <w:rsid w:val="00847785"/>
    <w:rsid w:val="00852A39"/>
    <w:rsid w:val="00856FC6"/>
    <w:rsid w:val="00862830"/>
    <w:rsid w:val="0086464A"/>
    <w:rsid w:val="00867037"/>
    <w:rsid w:val="008673B0"/>
    <w:rsid w:val="00867801"/>
    <w:rsid w:val="00884B8B"/>
    <w:rsid w:val="008B0F12"/>
    <w:rsid w:val="008E06E0"/>
    <w:rsid w:val="008F23D7"/>
    <w:rsid w:val="00903130"/>
    <w:rsid w:val="00916326"/>
    <w:rsid w:val="00932C6E"/>
    <w:rsid w:val="009361D5"/>
    <w:rsid w:val="00951515"/>
    <w:rsid w:val="00953851"/>
    <w:rsid w:val="0095483D"/>
    <w:rsid w:val="00974FE5"/>
    <w:rsid w:val="00983687"/>
    <w:rsid w:val="009D26E3"/>
    <w:rsid w:val="009E2EFD"/>
    <w:rsid w:val="00A22898"/>
    <w:rsid w:val="00A34B2F"/>
    <w:rsid w:val="00A37CE7"/>
    <w:rsid w:val="00A44941"/>
    <w:rsid w:val="00A45463"/>
    <w:rsid w:val="00A455E9"/>
    <w:rsid w:val="00A5182A"/>
    <w:rsid w:val="00A938B2"/>
    <w:rsid w:val="00AB001D"/>
    <w:rsid w:val="00AB2083"/>
    <w:rsid w:val="00AF11FA"/>
    <w:rsid w:val="00AF1BC2"/>
    <w:rsid w:val="00AF2341"/>
    <w:rsid w:val="00AF427A"/>
    <w:rsid w:val="00AF6B53"/>
    <w:rsid w:val="00AF74A7"/>
    <w:rsid w:val="00B20259"/>
    <w:rsid w:val="00B240A8"/>
    <w:rsid w:val="00B43A63"/>
    <w:rsid w:val="00B7611B"/>
    <w:rsid w:val="00B90EE3"/>
    <w:rsid w:val="00B97DE9"/>
    <w:rsid w:val="00BC2178"/>
    <w:rsid w:val="00BC6C08"/>
    <w:rsid w:val="00BD3662"/>
    <w:rsid w:val="00BE50FF"/>
    <w:rsid w:val="00BF6374"/>
    <w:rsid w:val="00C0296B"/>
    <w:rsid w:val="00C03E37"/>
    <w:rsid w:val="00C3635B"/>
    <w:rsid w:val="00C67E26"/>
    <w:rsid w:val="00CC6110"/>
    <w:rsid w:val="00CD1C52"/>
    <w:rsid w:val="00CE7E0B"/>
    <w:rsid w:val="00D00128"/>
    <w:rsid w:val="00D031B2"/>
    <w:rsid w:val="00D11FFB"/>
    <w:rsid w:val="00D12D72"/>
    <w:rsid w:val="00D22290"/>
    <w:rsid w:val="00D22CF4"/>
    <w:rsid w:val="00D50661"/>
    <w:rsid w:val="00D67874"/>
    <w:rsid w:val="00D7399C"/>
    <w:rsid w:val="00D73AFF"/>
    <w:rsid w:val="00DB77E4"/>
    <w:rsid w:val="00E051E2"/>
    <w:rsid w:val="00E16A94"/>
    <w:rsid w:val="00E44717"/>
    <w:rsid w:val="00E77281"/>
    <w:rsid w:val="00E779BF"/>
    <w:rsid w:val="00E93AF8"/>
    <w:rsid w:val="00EA7EA4"/>
    <w:rsid w:val="00EB2B6C"/>
    <w:rsid w:val="00EC000D"/>
    <w:rsid w:val="00EC36F1"/>
    <w:rsid w:val="00EE54D5"/>
    <w:rsid w:val="00EF10A6"/>
    <w:rsid w:val="00F14426"/>
    <w:rsid w:val="00F57C86"/>
    <w:rsid w:val="00F84C64"/>
    <w:rsid w:val="00F84ED3"/>
    <w:rsid w:val="00F94DF3"/>
    <w:rsid w:val="00F978FF"/>
    <w:rsid w:val="00FB509F"/>
    <w:rsid w:val="00FB53F5"/>
    <w:rsid w:val="00FC69EE"/>
    <w:rsid w:val="00FD0A93"/>
  </w:rsids>
  <m:mathPr>
    <m:mathFont m:val="Cambria Math"/>
    <m:brkBin m:val="before"/>
    <m:brkBinSub m:val="--"/>
    <m:smallFrac/>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C471D14-9090-464D-8345-AC88EB71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CH" w:eastAsia="fr-FR"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290"/>
    <w:pPr>
      <w:widowControl w:val="0"/>
      <w:spacing w:after="60"/>
      <w:jc w:val="both"/>
    </w:pPr>
    <w:rPr>
      <w:rFonts w:ascii="Arial" w:eastAsia="ヒラギノ角ゴ Pro W3" w:hAnsi="Arial"/>
      <w:color w:val="000000"/>
      <w:sz w:val="22"/>
      <w:lang w:val="fr-FR" w:eastAsia="en-US"/>
    </w:rPr>
  </w:style>
  <w:style w:type="paragraph" w:styleId="Titre1">
    <w:name w:val="heading 1"/>
    <w:basedOn w:val="Normal"/>
    <w:next w:val="Normal"/>
    <w:link w:val="Titre1Car"/>
    <w:qFormat/>
    <w:locked/>
    <w:rsid w:val="00867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autoRedefine/>
    <w:rsid w:val="00AF6B53"/>
    <w:pPr>
      <w:widowControl w:val="0"/>
      <w:pBdr>
        <w:bottom w:val="single" w:sz="4" w:space="1" w:color="auto"/>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jc w:val="both"/>
    </w:pPr>
    <w:rPr>
      <w:rFonts w:ascii="Arial" w:eastAsia="ヒラギノ角ゴ Pro W3" w:hAnsi="Arial"/>
      <w:i/>
      <w:color w:val="FF0000"/>
      <w:sz w:val="20"/>
      <w:szCs w:val="20"/>
      <w:lang w:val="fr-FR"/>
    </w:rPr>
  </w:style>
  <w:style w:type="paragraph" w:customStyle="1" w:styleId="Pieddepage1">
    <w:name w:val="Pied de page1"/>
    <w:rsid w:val="00B90EE3"/>
    <w:pPr>
      <w:widowControl w:val="0"/>
      <w:tabs>
        <w:tab w:val="center" w:pos="4536"/>
        <w:tab w:val="right" w:pos="9072"/>
      </w:tabs>
      <w:spacing w:after="60"/>
      <w:jc w:val="both"/>
    </w:pPr>
    <w:rPr>
      <w:rFonts w:ascii="Arial" w:eastAsia="ヒラギノ角ゴ Pro W3" w:hAnsi="Arial"/>
      <w:color w:val="000000"/>
      <w:sz w:val="22"/>
      <w:lang w:val="fr-FR"/>
    </w:rPr>
  </w:style>
  <w:style w:type="paragraph" w:customStyle="1" w:styleId="Logo">
    <w:name w:val="Logo"/>
    <w:rsid w:val="00B90EE3"/>
    <w:pPr>
      <w:jc w:val="right"/>
    </w:pPr>
    <w:rPr>
      <w:rFonts w:ascii="Arial" w:eastAsia="ヒラギノ角ゴ Pro W3" w:hAnsi="Arial"/>
      <w:color w:val="000000"/>
      <w:lang w:val="fr-FR"/>
    </w:rPr>
  </w:style>
  <w:style w:type="paragraph" w:customStyle="1" w:styleId="sigle">
    <w:name w:val="sigle"/>
    <w:autoRedefine/>
    <w:rsid w:val="00B90EE3"/>
    <w:pPr>
      <w:spacing w:before="180"/>
    </w:pPr>
    <w:rPr>
      <w:rFonts w:ascii="Arial" w:eastAsia="ヒラギノ角ゴ Pro W3" w:hAnsi="Arial"/>
      <w:smallCaps/>
      <w:color w:val="000000"/>
      <w:lang w:val="fr-FR"/>
    </w:rPr>
  </w:style>
  <w:style w:type="paragraph" w:customStyle="1" w:styleId="sigle1">
    <w:name w:val="sigle1"/>
    <w:rsid w:val="00B90EE3"/>
    <w:pPr>
      <w:spacing w:after="120"/>
    </w:pPr>
    <w:rPr>
      <w:rFonts w:ascii="Arial" w:eastAsia="ヒラギノ角ゴ Pro W3" w:hAnsi="Arial"/>
      <w:color w:val="000000"/>
      <w:sz w:val="18"/>
      <w:lang w:val="fr-FR"/>
    </w:rPr>
  </w:style>
  <w:style w:type="paragraph" w:customStyle="1" w:styleId="Office">
    <w:name w:val="Office"/>
    <w:autoRedefine/>
    <w:rsid w:val="00F144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Pr>
      <w:rFonts w:ascii="Arial" w:eastAsia="ヒラギノ角ゴ Pro W3" w:hAnsi="Arial"/>
      <w:smallCaps/>
      <w:color w:val="FF0000"/>
      <w:sz w:val="22"/>
      <w:szCs w:val="22"/>
      <w:lang w:val="fr-FR"/>
    </w:rPr>
  </w:style>
  <w:style w:type="paragraph" w:customStyle="1" w:styleId="Formatlibre">
    <w:name w:val="Format libre"/>
    <w:rsid w:val="00B90EE3"/>
    <w:rPr>
      <w:rFonts w:eastAsia="ヒラギノ角ゴ Pro W3"/>
      <w:color w:val="000000"/>
    </w:rPr>
  </w:style>
  <w:style w:type="character" w:customStyle="1" w:styleId="Lienhypertexte1">
    <w:name w:val="Lien hypertexte1"/>
    <w:rsid w:val="00B90EE3"/>
    <w:rPr>
      <w:color w:val="0000FF"/>
      <w:sz w:val="20"/>
      <w:u w:val="single"/>
    </w:rPr>
  </w:style>
  <w:style w:type="paragraph" w:customStyle="1" w:styleId="Titre11">
    <w:name w:val="Titre 11"/>
    <w:next w:val="Titre21"/>
    <w:link w:val="Titre11Car"/>
    <w:rsid w:val="00B90EE3"/>
    <w:pPr>
      <w:tabs>
        <w:tab w:val="left" w:pos="0"/>
      </w:tabs>
      <w:ind w:left="708" w:hanging="708"/>
      <w:outlineLvl w:val="0"/>
    </w:pPr>
    <w:rPr>
      <w:rFonts w:ascii="Arial" w:eastAsia="ヒラギノ角ゴ Pro W3" w:hAnsi="Arial"/>
      <w:b/>
      <w:caps/>
      <w:color w:val="000000"/>
      <w:sz w:val="22"/>
      <w:lang w:val="fr-FR"/>
    </w:rPr>
  </w:style>
  <w:style w:type="paragraph" w:customStyle="1" w:styleId="Titre21">
    <w:name w:val="Titre 21"/>
    <w:next w:val="Titre31"/>
    <w:autoRedefine/>
    <w:rsid w:val="00974FE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firstLine="708"/>
      <w:jc w:val="both"/>
      <w:outlineLvl w:val="1"/>
    </w:pPr>
    <w:rPr>
      <w:rFonts w:ascii="Arial" w:eastAsia="ヒラギノ角ゴ Pro W3" w:hAnsi="Arial"/>
      <w:b/>
      <w:color w:val="000000"/>
      <w:sz w:val="22"/>
      <w:lang w:val="fr-FR"/>
    </w:rPr>
  </w:style>
  <w:style w:type="paragraph" w:customStyle="1" w:styleId="Titre31">
    <w:name w:val="Titre 31"/>
    <w:next w:val="Normal"/>
    <w:autoRedefine/>
    <w:rsid w:val="00B90EE3"/>
    <w:pPr>
      <w:widowControl w:val="0"/>
      <w:tabs>
        <w:tab w:val="left" w:pos="0"/>
      </w:tabs>
      <w:spacing w:after="120"/>
      <w:jc w:val="both"/>
      <w:outlineLvl w:val="2"/>
    </w:pPr>
    <w:rPr>
      <w:rFonts w:ascii="Arial" w:eastAsia="ヒラギノ角ゴ Pro W3" w:hAnsi="Arial"/>
      <w:b/>
      <w:color w:val="000000"/>
      <w:lang w:val="fr-FR"/>
    </w:rPr>
  </w:style>
  <w:style w:type="paragraph" w:customStyle="1" w:styleId="Normal-retait">
    <w:name w:val="Normal-retait+"/>
    <w:rsid w:val="00B90EE3"/>
    <w:pPr>
      <w:widowControl w:val="0"/>
      <w:spacing w:after="120"/>
      <w:ind w:left="1418"/>
      <w:jc w:val="both"/>
    </w:pPr>
    <w:rPr>
      <w:rFonts w:ascii="Arial" w:eastAsia="ヒラギノ角ゴ Pro W3" w:hAnsi="Arial"/>
      <w:color w:val="000000"/>
      <w:sz w:val="22"/>
      <w:lang w:val="fr-FR"/>
    </w:rPr>
  </w:style>
  <w:style w:type="paragraph" w:customStyle="1" w:styleId="Normal-retait-puce">
    <w:name w:val="Normal-retait-puce"/>
    <w:rsid w:val="00B90EE3"/>
    <w:pPr>
      <w:widowControl w:val="0"/>
      <w:spacing w:after="60"/>
      <w:ind w:left="1276" w:hanging="283"/>
      <w:jc w:val="both"/>
    </w:pPr>
    <w:rPr>
      <w:rFonts w:ascii="Arial" w:eastAsia="ヒラギノ角ゴ Pro W3" w:hAnsi="Arial"/>
      <w:color w:val="000000"/>
      <w:sz w:val="22"/>
      <w:lang w:val="fr-FR"/>
    </w:rPr>
  </w:style>
  <w:style w:type="paragraph" w:customStyle="1" w:styleId="TexteTitre">
    <w:name w:val="*TexteTitre"/>
    <w:next w:val="TexteExposMotifs"/>
    <w:autoRedefine/>
    <w:rsid w:val="00B90EE3"/>
    <w:pPr>
      <w:tabs>
        <w:tab w:val="left" w:pos="284"/>
      </w:tabs>
      <w:spacing w:after="60"/>
      <w:jc w:val="both"/>
    </w:pPr>
    <w:rPr>
      <w:rFonts w:eastAsia="ヒラギノ角ゴ Pro W3"/>
      <w:b/>
      <w:color w:val="000000"/>
      <w:lang w:val="fr-FR"/>
    </w:rPr>
  </w:style>
  <w:style w:type="paragraph" w:customStyle="1" w:styleId="TexteExposMotifs">
    <w:name w:val="*TexteExposéMotifs"/>
    <w:rsid w:val="00B90EE3"/>
    <w:pPr>
      <w:spacing w:after="60"/>
      <w:ind w:firstLine="284"/>
      <w:jc w:val="both"/>
    </w:pPr>
    <w:rPr>
      <w:rFonts w:eastAsia="ヒラギノ角ゴ Pro W3"/>
      <w:color w:val="000000"/>
      <w:lang w:val="fr-FR"/>
    </w:rPr>
  </w:style>
  <w:style w:type="numbering" w:customStyle="1" w:styleId="List9">
    <w:name w:val="List 9"/>
    <w:autoRedefine/>
    <w:rsid w:val="00B90EE3"/>
  </w:style>
  <w:style w:type="paragraph" w:customStyle="1" w:styleId="Retraitcorpsdetexte1">
    <w:name w:val="Retrait corps de texte1"/>
    <w:rsid w:val="00B90EE3"/>
    <w:pPr>
      <w:ind w:left="1418"/>
      <w:jc w:val="both"/>
    </w:pPr>
    <w:rPr>
      <w:rFonts w:ascii="Arial" w:eastAsia="ヒラギノ角ゴ Pro W3" w:hAnsi="Arial"/>
      <w:color w:val="0000FF"/>
      <w:sz w:val="22"/>
      <w:lang w:val="fr-FR"/>
    </w:rPr>
  </w:style>
  <w:style w:type="table" w:styleId="Grilledutableau">
    <w:name w:val="Table Grid"/>
    <w:basedOn w:val="TableauNormal"/>
    <w:locked/>
    <w:rsid w:val="00847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2">
    <w:name w:val="Corps 2"/>
    <w:basedOn w:val="Normal"/>
    <w:link w:val="Corps2Car"/>
    <w:qFormat/>
    <w:rsid w:val="00D11FFB"/>
    <w:pPr>
      <w:widowControl/>
      <w:spacing w:before="120" w:after="120"/>
      <w:ind w:left="709"/>
    </w:pPr>
  </w:style>
  <w:style w:type="paragraph" w:customStyle="1" w:styleId="Titre1doc">
    <w:name w:val="Titre 1 doc"/>
    <w:basedOn w:val="Titre11"/>
    <w:link w:val="Titre1docCar"/>
    <w:qFormat/>
    <w:rsid w:val="00974F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240"/>
      <w:ind w:left="0" w:firstLine="0"/>
    </w:pPr>
  </w:style>
  <w:style w:type="character" w:customStyle="1" w:styleId="Corps2Car">
    <w:name w:val="Corps 2 Car"/>
    <w:basedOn w:val="Policepardfaut"/>
    <w:link w:val="Corps2"/>
    <w:rsid w:val="00D11FFB"/>
    <w:rPr>
      <w:rFonts w:ascii="Arial" w:eastAsia="ヒラギノ角ゴ Pro W3" w:hAnsi="Arial"/>
      <w:color w:val="000000"/>
      <w:sz w:val="22"/>
      <w:szCs w:val="24"/>
      <w:lang w:val="fr-FR" w:eastAsia="en-US"/>
    </w:rPr>
  </w:style>
  <w:style w:type="paragraph" w:customStyle="1" w:styleId="Corp1">
    <w:name w:val="Corp 1"/>
    <w:basedOn w:val="Normal"/>
    <w:link w:val="Corp1Car"/>
    <w:qFormat/>
    <w:rsid w:val="00D11FFB"/>
    <w:pPr>
      <w:tabs>
        <w:tab w:val="left" w:pos="7920"/>
        <w:tab w:val="left" w:pos="8496"/>
        <w:tab w:val="left" w:pos="9204"/>
      </w:tabs>
      <w:spacing w:before="120" w:after="120"/>
    </w:pPr>
  </w:style>
  <w:style w:type="character" w:customStyle="1" w:styleId="Titre11Car">
    <w:name w:val="Titre 11 Car"/>
    <w:basedOn w:val="Policepardfaut"/>
    <w:link w:val="Titre11"/>
    <w:rsid w:val="00D11FFB"/>
    <w:rPr>
      <w:rFonts w:ascii="Arial" w:eastAsia="ヒラギノ角ゴ Pro W3" w:hAnsi="Arial"/>
      <w:b/>
      <w:caps/>
      <w:color w:val="000000"/>
      <w:sz w:val="22"/>
      <w:lang w:val="fr-FR"/>
    </w:rPr>
  </w:style>
  <w:style w:type="character" w:customStyle="1" w:styleId="Titre1docCar">
    <w:name w:val="Titre 1 doc Car"/>
    <w:basedOn w:val="Titre11Car"/>
    <w:link w:val="Titre1doc"/>
    <w:rsid w:val="00974FE5"/>
    <w:rPr>
      <w:rFonts w:ascii="Arial" w:eastAsia="ヒラギノ角ゴ Pro W3" w:hAnsi="Arial"/>
      <w:b/>
      <w:caps/>
      <w:color w:val="000000"/>
      <w:sz w:val="22"/>
      <w:lang w:val="fr-FR"/>
    </w:rPr>
  </w:style>
  <w:style w:type="paragraph" w:customStyle="1" w:styleId="Titre2doc">
    <w:name w:val="Titre 2 doc"/>
    <w:basedOn w:val="Titre11"/>
    <w:link w:val="Titre2docCar"/>
    <w:qFormat/>
    <w:rsid w:val="00D11FFB"/>
    <w:pPr>
      <w:tabs>
        <w:tab w:val="clear" w:pos="0"/>
      </w:tabs>
      <w:spacing w:before="480" w:after="240"/>
      <w:ind w:left="0" w:firstLine="0"/>
    </w:pPr>
  </w:style>
  <w:style w:type="character" w:customStyle="1" w:styleId="Corp1Car">
    <w:name w:val="Corp 1 Car"/>
    <w:basedOn w:val="Policepardfaut"/>
    <w:link w:val="Corp1"/>
    <w:rsid w:val="00D11FFB"/>
    <w:rPr>
      <w:rFonts w:ascii="Arial" w:eastAsia="ヒラギノ角ゴ Pro W3" w:hAnsi="Arial"/>
      <w:color w:val="000000"/>
      <w:sz w:val="22"/>
      <w:szCs w:val="24"/>
      <w:lang w:val="fr-FR" w:eastAsia="en-US"/>
    </w:rPr>
  </w:style>
  <w:style w:type="paragraph" w:customStyle="1" w:styleId="Titre3doc">
    <w:name w:val="Titre 3 doc"/>
    <w:basedOn w:val="Titre11"/>
    <w:link w:val="Titre3docCar"/>
    <w:qFormat/>
    <w:rsid w:val="00D11FFB"/>
    <w:pPr>
      <w:tabs>
        <w:tab w:val="clear" w:pos="0"/>
      </w:tabs>
      <w:spacing w:before="120" w:after="120"/>
      <w:ind w:left="0" w:firstLine="0"/>
    </w:pPr>
    <w:rPr>
      <w:i/>
      <w:caps w:val="0"/>
    </w:rPr>
  </w:style>
  <w:style w:type="character" w:customStyle="1" w:styleId="Titre2docCar">
    <w:name w:val="Titre 2 doc Car"/>
    <w:basedOn w:val="Titre11Car"/>
    <w:link w:val="Titre2doc"/>
    <w:rsid w:val="00D11FFB"/>
    <w:rPr>
      <w:rFonts w:ascii="Arial" w:eastAsia="ヒラギノ角ゴ Pro W3" w:hAnsi="Arial"/>
      <w:b/>
      <w:caps/>
      <w:color w:val="000000"/>
      <w:sz w:val="22"/>
      <w:lang w:val="fr-FR"/>
    </w:rPr>
  </w:style>
  <w:style w:type="character" w:customStyle="1" w:styleId="Titre3docCar">
    <w:name w:val="Titre 3 doc Car"/>
    <w:basedOn w:val="Titre11Car"/>
    <w:link w:val="Titre3doc"/>
    <w:rsid w:val="00D11FFB"/>
    <w:rPr>
      <w:rFonts w:ascii="Arial" w:eastAsia="ヒラギノ角ゴ Pro W3" w:hAnsi="Arial"/>
      <w:b/>
      <w:i/>
      <w:caps w:val="0"/>
      <w:color w:val="000000"/>
      <w:sz w:val="22"/>
      <w:lang w:val="fr-FR"/>
    </w:rPr>
  </w:style>
  <w:style w:type="character" w:customStyle="1" w:styleId="Numrodepage1">
    <w:name w:val="Numéro de page1"/>
    <w:rsid w:val="00844E13"/>
    <w:rPr>
      <w:color w:val="000000"/>
      <w:sz w:val="20"/>
    </w:rPr>
  </w:style>
  <w:style w:type="paragraph" w:customStyle="1" w:styleId="Corpsdetexte31">
    <w:name w:val="Corps de texte 31"/>
    <w:rsid w:val="00844E13"/>
    <w:pPr>
      <w:spacing w:after="120"/>
    </w:pPr>
    <w:rPr>
      <w:rFonts w:ascii="Arial Narrow" w:eastAsia="ヒラギノ角ゴ Pro W3" w:hAnsi="Arial Narrow"/>
      <w:color w:val="000000"/>
      <w:sz w:val="16"/>
      <w:lang w:val="fr-FR"/>
    </w:rPr>
  </w:style>
  <w:style w:type="paragraph" w:customStyle="1" w:styleId="TitreA">
    <w:name w:val="Titre A"/>
    <w:rsid w:val="00844E13"/>
    <w:pPr>
      <w:jc w:val="center"/>
    </w:pPr>
    <w:rPr>
      <w:rFonts w:ascii="Arial Narrow" w:eastAsia="ヒラギノ角ゴ Pro W3" w:hAnsi="Arial Narrow"/>
      <w:b/>
      <w:color w:val="000000"/>
      <w:sz w:val="28"/>
      <w:lang w:val="fr-FR"/>
    </w:rPr>
  </w:style>
  <w:style w:type="paragraph" w:customStyle="1" w:styleId="LgendeA">
    <w:name w:val="Légende A"/>
    <w:next w:val="Normal"/>
    <w:rsid w:val="00844E13"/>
    <w:pPr>
      <w:spacing w:before="360"/>
      <w:ind w:firstLine="567"/>
      <w:jc w:val="both"/>
    </w:pPr>
    <w:rPr>
      <w:rFonts w:ascii="Arial Narrow" w:eastAsia="ヒラギノ角ゴ Pro W3" w:hAnsi="Arial Narrow"/>
      <w:b/>
      <w:color w:val="000000"/>
      <w:sz w:val="18"/>
      <w:lang w:val="fr-FR"/>
    </w:rPr>
  </w:style>
  <w:style w:type="paragraph" w:styleId="Textedebulles">
    <w:name w:val="Balloon Text"/>
    <w:basedOn w:val="Normal"/>
    <w:link w:val="TextedebullesCar"/>
    <w:locked/>
    <w:rsid w:val="00916326"/>
    <w:pPr>
      <w:spacing w:after="0"/>
    </w:pPr>
    <w:rPr>
      <w:rFonts w:ascii="Tahoma" w:hAnsi="Tahoma" w:cs="Tahoma"/>
      <w:sz w:val="16"/>
      <w:szCs w:val="16"/>
    </w:rPr>
  </w:style>
  <w:style w:type="character" w:customStyle="1" w:styleId="TextedebullesCar">
    <w:name w:val="Texte de bulles Car"/>
    <w:basedOn w:val="Policepardfaut"/>
    <w:link w:val="Textedebulles"/>
    <w:rsid w:val="00916326"/>
    <w:rPr>
      <w:rFonts w:ascii="Tahoma" w:eastAsia="ヒラギノ角ゴ Pro W3" w:hAnsi="Tahoma" w:cs="Tahoma"/>
      <w:color w:val="000000"/>
      <w:sz w:val="16"/>
      <w:szCs w:val="16"/>
      <w:lang w:val="fr-FR" w:eastAsia="en-US"/>
    </w:rPr>
  </w:style>
  <w:style w:type="paragraph" w:styleId="Paragraphedeliste">
    <w:name w:val="List Paragraph"/>
    <w:basedOn w:val="Normal"/>
    <w:uiPriority w:val="34"/>
    <w:qFormat/>
    <w:rsid w:val="002D4F36"/>
    <w:pPr>
      <w:ind w:left="720"/>
      <w:contextualSpacing/>
    </w:pPr>
  </w:style>
  <w:style w:type="character" w:customStyle="1" w:styleId="Titre1Car">
    <w:name w:val="Titre 1 Car"/>
    <w:basedOn w:val="Policepardfaut"/>
    <w:link w:val="Titre1"/>
    <w:rsid w:val="00867801"/>
    <w:rPr>
      <w:rFonts w:asciiTheme="majorHAnsi" w:eastAsiaTheme="majorEastAsia" w:hAnsiTheme="majorHAnsi" w:cstheme="majorBidi"/>
      <w:b/>
      <w:bCs/>
      <w:color w:val="365F91" w:themeColor="accent1" w:themeShade="BF"/>
      <w:sz w:val="28"/>
      <w:szCs w:val="28"/>
      <w:lang w:val="fr-FR" w:eastAsia="en-US"/>
    </w:rPr>
  </w:style>
  <w:style w:type="paragraph" w:styleId="En-ttedetabledesmatires">
    <w:name w:val="TOC Heading"/>
    <w:basedOn w:val="Titre1"/>
    <w:next w:val="Normal"/>
    <w:uiPriority w:val="39"/>
    <w:semiHidden/>
    <w:unhideWhenUsed/>
    <w:qFormat/>
    <w:rsid w:val="00867801"/>
    <w:pPr>
      <w:widowControl/>
      <w:spacing w:line="276" w:lineRule="auto"/>
      <w:jc w:val="left"/>
      <w:outlineLvl w:val="9"/>
    </w:pPr>
    <w:rPr>
      <w:lang w:val="fr-CH" w:eastAsia="fr-CH"/>
    </w:rPr>
  </w:style>
  <w:style w:type="paragraph" w:styleId="TM1">
    <w:name w:val="toc 1"/>
    <w:basedOn w:val="Normal"/>
    <w:next w:val="Normal"/>
    <w:autoRedefine/>
    <w:uiPriority w:val="39"/>
    <w:locked/>
    <w:rsid w:val="00B43A63"/>
    <w:pPr>
      <w:tabs>
        <w:tab w:val="left" w:pos="440"/>
        <w:tab w:val="right" w:leader="dot" w:pos="9339"/>
      </w:tabs>
      <w:spacing w:before="120" w:after="120"/>
      <w:jc w:val="left"/>
    </w:pPr>
    <w:rPr>
      <w:rFonts w:asciiTheme="minorHAnsi" w:hAnsiTheme="minorHAnsi"/>
      <w:b/>
      <w:bCs/>
      <w:caps/>
      <w:sz w:val="20"/>
      <w:szCs w:val="20"/>
    </w:rPr>
  </w:style>
  <w:style w:type="character" w:styleId="Lienhypertexte">
    <w:name w:val="Hyperlink"/>
    <w:basedOn w:val="Policepardfaut"/>
    <w:uiPriority w:val="99"/>
    <w:unhideWhenUsed/>
    <w:locked/>
    <w:rsid w:val="00867801"/>
    <w:rPr>
      <w:color w:val="0000FF" w:themeColor="hyperlink"/>
      <w:u w:val="single"/>
    </w:rPr>
  </w:style>
  <w:style w:type="paragraph" w:styleId="En-tte">
    <w:name w:val="header"/>
    <w:basedOn w:val="Normal"/>
    <w:link w:val="En-tteCar"/>
    <w:unhideWhenUsed/>
    <w:rsid w:val="00742F0B"/>
    <w:pPr>
      <w:tabs>
        <w:tab w:val="center" w:pos="4536"/>
        <w:tab w:val="right" w:pos="9072"/>
      </w:tabs>
      <w:spacing w:after="0"/>
    </w:pPr>
  </w:style>
  <w:style w:type="character" w:customStyle="1" w:styleId="En-tteCar">
    <w:name w:val="En-tête Car"/>
    <w:basedOn w:val="Policepardfaut"/>
    <w:link w:val="En-tte"/>
    <w:rsid w:val="00742F0B"/>
    <w:rPr>
      <w:rFonts w:ascii="Arial" w:eastAsia="ヒラギノ角ゴ Pro W3" w:hAnsi="Arial"/>
      <w:color w:val="000000"/>
      <w:sz w:val="22"/>
      <w:lang w:val="fr-FR" w:eastAsia="en-US"/>
    </w:rPr>
  </w:style>
  <w:style w:type="paragraph" w:styleId="Pieddepage">
    <w:name w:val="footer"/>
    <w:basedOn w:val="Normal"/>
    <w:link w:val="PieddepageCar"/>
    <w:unhideWhenUsed/>
    <w:rsid w:val="00147848"/>
    <w:pPr>
      <w:tabs>
        <w:tab w:val="center" w:pos="4536"/>
        <w:tab w:val="right" w:pos="9072"/>
      </w:tabs>
      <w:spacing w:after="0"/>
    </w:pPr>
  </w:style>
  <w:style w:type="character" w:customStyle="1" w:styleId="PieddepageCar">
    <w:name w:val="Pied de page Car"/>
    <w:basedOn w:val="Policepardfaut"/>
    <w:link w:val="Pieddepage"/>
    <w:rsid w:val="00147848"/>
    <w:rPr>
      <w:rFonts w:ascii="Arial" w:eastAsia="ヒラギノ角ゴ Pro W3" w:hAnsi="Arial"/>
      <w:color w:val="000000"/>
      <w:sz w:val="22"/>
      <w:lang w:val="fr-FR" w:eastAsia="en-US"/>
    </w:rPr>
  </w:style>
  <w:style w:type="paragraph" w:styleId="TM2">
    <w:name w:val="toc 2"/>
    <w:basedOn w:val="Normal"/>
    <w:next w:val="Normal"/>
    <w:autoRedefine/>
    <w:unhideWhenUsed/>
    <w:rsid w:val="00451EA4"/>
    <w:pPr>
      <w:spacing w:after="0"/>
      <w:ind w:left="220"/>
      <w:jc w:val="left"/>
    </w:pPr>
    <w:rPr>
      <w:rFonts w:asciiTheme="minorHAnsi" w:hAnsiTheme="minorHAnsi"/>
      <w:smallCaps/>
      <w:sz w:val="20"/>
      <w:szCs w:val="20"/>
    </w:rPr>
  </w:style>
  <w:style w:type="paragraph" w:styleId="TM3">
    <w:name w:val="toc 3"/>
    <w:basedOn w:val="Normal"/>
    <w:next w:val="Normal"/>
    <w:autoRedefine/>
    <w:unhideWhenUsed/>
    <w:rsid w:val="00451EA4"/>
    <w:pPr>
      <w:spacing w:after="0"/>
      <w:ind w:left="440"/>
      <w:jc w:val="left"/>
    </w:pPr>
    <w:rPr>
      <w:rFonts w:asciiTheme="minorHAnsi" w:hAnsiTheme="minorHAnsi"/>
      <w:i/>
      <w:iCs/>
      <w:sz w:val="20"/>
      <w:szCs w:val="20"/>
    </w:rPr>
  </w:style>
  <w:style w:type="paragraph" w:styleId="TM4">
    <w:name w:val="toc 4"/>
    <w:basedOn w:val="Normal"/>
    <w:next w:val="Normal"/>
    <w:autoRedefine/>
    <w:unhideWhenUsed/>
    <w:rsid w:val="00451EA4"/>
    <w:pPr>
      <w:spacing w:after="0"/>
      <w:ind w:left="660"/>
      <w:jc w:val="left"/>
    </w:pPr>
    <w:rPr>
      <w:rFonts w:asciiTheme="minorHAnsi" w:hAnsiTheme="minorHAnsi"/>
      <w:sz w:val="18"/>
      <w:szCs w:val="18"/>
    </w:rPr>
  </w:style>
  <w:style w:type="paragraph" w:styleId="TM5">
    <w:name w:val="toc 5"/>
    <w:basedOn w:val="Normal"/>
    <w:next w:val="Normal"/>
    <w:autoRedefine/>
    <w:unhideWhenUsed/>
    <w:rsid w:val="00451EA4"/>
    <w:pPr>
      <w:spacing w:after="0"/>
      <w:ind w:left="880"/>
      <w:jc w:val="left"/>
    </w:pPr>
    <w:rPr>
      <w:rFonts w:asciiTheme="minorHAnsi" w:hAnsiTheme="minorHAnsi"/>
      <w:sz w:val="18"/>
      <w:szCs w:val="18"/>
    </w:rPr>
  </w:style>
  <w:style w:type="paragraph" w:styleId="TM6">
    <w:name w:val="toc 6"/>
    <w:basedOn w:val="Normal"/>
    <w:next w:val="Normal"/>
    <w:autoRedefine/>
    <w:unhideWhenUsed/>
    <w:rsid w:val="00451EA4"/>
    <w:pPr>
      <w:spacing w:after="0"/>
      <w:ind w:left="1100"/>
      <w:jc w:val="left"/>
    </w:pPr>
    <w:rPr>
      <w:rFonts w:asciiTheme="minorHAnsi" w:hAnsiTheme="minorHAnsi"/>
      <w:sz w:val="18"/>
      <w:szCs w:val="18"/>
    </w:rPr>
  </w:style>
  <w:style w:type="paragraph" w:styleId="TM7">
    <w:name w:val="toc 7"/>
    <w:basedOn w:val="Normal"/>
    <w:next w:val="Normal"/>
    <w:autoRedefine/>
    <w:unhideWhenUsed/>
    <w:rsid w:val="00451EA4"/>
    <w:pPr>
      <w:spacing w:after="0"/>
      <w:ind w:left="1320"/>
      <w:jc w:val="left"/>
    </w:pPr>
    <w:rPr>
      <w:rFonts w:asciiTheme="minorHAnsi" w:hAnsiTheme="minorHAnsi"/>
      <w:sz w:val="18"/>
      <w:szCs w:val="18"/>
    </w:rPr>
  </w:style>
  <w:style w:type="paragraph" w:styleId="TM8">
    <w:name w:val="toc 8"/>
    <w:basedOn w:val="Normal"/>
    <w:next w:val="Normal"/>
    <w:autoRedefine/>
    <w:unhideWhenUsed/>
    <w:rsid w:val="00451EA4"/>
    <w:pPr>
      <w:spacing w:after="0"/>
      <w:ind w:left="1540"/>
      <w:jc w:val="left"/>
    </w:pPr>
    <w:rPr>
      <w:rFonts w:asciiTheme="minorHAnsi" w:hAnsiTheme="minorHAnsi"/>
      <w:sz w:val="18"/>
      <w:szCs w:val="18"/>
    </w:rPr>
  </w:style>
  <w:style w:type="paragraph" w:styleId="TM9">
    <w:name w:val="toc 9"/>
    <w:basedOn w:val="Normal"/>
    <w:next w:val="Normal"/>
    <w:autoRedefine/>
    <w:unhideWhenUsed/>
    <w:rsid w:val="00451EA4"/>
    <w:pPr>
      <w:spacing w:after="0"/>
      <w:ind w:left="1760"/>
      <w:jc w:val="left"/>
    </w:pPr>
    <w:rPr>
      <w:rFonts w:asciiTheme="minorHAnsi" w:hAnsiTheme="minorHAnsi"/>
      <w:sz w:val="18"/>
      <w:szCs w:val="18"/>
    </w:rPr>
  </w:style>
  <w:style w:type="paragraph" w:styleId="NormalWeb">
    <w:name w:val="Normal (Web)"/>
    <w:basedOn w:val="Normal"/>
    <w:uiPriority w:val="99"/>
    <w:rsid w:val="000D0C0D"/>
    <w:pPr>
      <w:widowControl/>
      <w:spacing w:beforeLines="1" w:afterLines="1"/>
      <w:jc w:val="left"/>
    </w:pPr>
    <w:rPr>
      <w:rFonts w:ascii="Times" w:eastAsia="Times New Roman" w:hAnsi="Times"/>
      <w:color w:val="auto"/>
      <w:sz w:val="20"/>
      <w:szCs w:val="20"/>
      <w:lang w:eastAsia="fr-FR"/>
    </w:rPr>
  </w:style>
  <w:style w:type="paragraph" w:styleId="Rvision">
    <w:name w:val="Revision"/>
    <w:hidden/>
    <w:semiHidden/>
    <w:rsid w:val="000D0C0D"/>
    <w:rPr>
      <w:rFonts w:ascii="Arial" w:eastAsia="ヒラギノ角ゴ Pro W3" w:hAnsi="Arial"/>
      <w:color w:val="000000"/>
      <w:sz w:val="22"/>
      <w:lang w:val="fr-FR" w:eastAsia="en-US"/>
    </w:rPr>
  </w:style>
  <w:style w:type="paragraph" w:styleId="Retraitcorpsdetexte">
    <w:name w:val="Body Text Indent"/>
    <w:basedOn w:val="Normal"/>
    <w:link w:val="RetraitcorpsdetexteCar"/>
    <w:rsid w:val="00472ADD"/>
    <w:pPr>
      <w:widowControl/>
      <w:overflowPunct w:val="0"/>
      <w:autoSpaceDE w:val="0"/>
      <w:autoSpaceDN w:val="0"/>
      <w:adjustRightInd w:val="0"/>
      <w:spacing w:before="120" w:after="0"/>
      <w:ind w:left="284"/>
      <w:jc w:val="left"/>
      <w:textAlignment w:val="baseline"/>
    </w:pPr>
    <w:rPr>
      <w:rFonts w:eastAsia="Times New Roman" w:cs="Arial"/>
      <w:b/>
      <w:bCs/>
      <w:noProof/>
      <w:color w:val="auto"/>
      <w:szCs w:val="20"/>
      <w:lang w:eastAsia="fr-FR"/>
    </w:rPr>
  </w:style>
  <w:style w:type="character" w:customStyle="1" w:styleId="RetraitcorpsdetexteCar">
    <w:name w:val="Retrait corps de texte Car"/>
    <w:basedOn w:val="Policepardfaut"/>
    <w:link w:val="Retraitcorpsdetexte"/>
    <w:rsid w:val="00472ADD"/>
    <w:rPr>
      <w:rFonts w:ascii="Arial" w:hAnsi="Arial" w:cs="Arial"/>
      <w:b/>
      <w:bCs/>
      <w:noProof/>
      <w:sz w:val="22"/>
      <w:szCs w:val="20"/>
      <w:lang w:val="fr-FR"/>
    </w:rPr>
  </w:style>
  <w:style w:type="paragraph" w:styleId="Corpsdetexte">
    <w:name w:val="Body Text"/>
    <w:basedOn w:val="Normal"/>
    <w:link w:val="CorpsdetexteCar"/>
    <w:semiHidden/>
    <w:unhideWhenUsed/>
    <w:rsid w:val="00751237"/>
    <w:pPr>
      <w:spacing w:after="120"/>
    </w:pPr>
  </w:style>
  <w:style w:type="character" w:customStyle="1" w:styleId="CorpsdetexteCar">
    <w:name w:val="Corps de texte Car"/>
    <w:basedOn w:val="Policepardfaut"/>
    <w:link w:val="Corpsdetexte"/>
    <w:semiHidden/>
    <w:rsid w:val="00751237"/>
    <w:rPr>
      <w:rFonts w:ascii="Arial" w:eastAsia="ヒラギノ角ゴ Pro W3" w:hAnsi="Arial"/>
      <w:color w:val="000000"/>
      <w:sz w:val="22"/>
      <w:lang w:val="fr-FR" w:eastAsia="en-US"/>
    </w:rPr>
  </w:style>
  <w:style w:type="paragraph" w:styleId="Corpsdetexte2">
    <w:name w:val="Body Text 2"/>
    <w:basedOn w:val="Normal"/>
    <w:link w:val="Corpsdetexte2Car"/>
    <w:semiHidden/>
    <w:unhideWhenUsed/>
    <w:rsid w:val="00751237"/>
    <w:pPr>
      <w:spacing w:after="120" w:line="480" w:lineRule="auto"/>
    </w:pPr>
  </w:style>
  <w:style w:type="character" w:customStyle="1" w:styleId="Corpsdetexte2Car">
    <w:name w:val="Corps de texte 2 Car"/>
    <w:basedOn w:val="Policepardfaut"/>
    <w:link w:val="Corpsdetexte2"/>
    <w:semiHidden/>
    <w:rsid w:val="00751237"/>
    <w:rPr>
      <w:rFonts w:ascii="Arial" w:eastAsia="ヒラギノ角ゴ Pro W3" w:hAnsi="Arial"/>
      <w:color w:val="000000"/>
      <w:sz w:val="22"/>
      <w:lang w:val="fr-FR" w:eastAsia="en-US"/>
    </w:rPr>
  </w:style>
  <w:style w:type="paragraph" w:styleId="Corpsdetexte3">
    <w:name w:val="Body Text 3"/>
    <w:basedOn w:val="Normal"/>
    <w:link w:val="Corpsdetexte3Car"/>
    <w:unhideWhenUsed/>
    <w:rsid w:val="00751237"/>
    <w:pPr>
      <w:spacing w:after="120"/>
    </w:pPr>
    <w:rPr>
      <w:sz w:val="16"/>
      <w:szCs w:val="16"/>
    </w:rPr>
  </w:style>
  <w:style w:type="character" w:customStyle="1" w:styleId="Corpsdetexte3Car">
    <w:name w:val="Corps de texte 3 Car"/>
    <w:basedOn w:val="Policepardfaut"/>
    <w:link w:val="Corpsdetexte3"/>
    <w:rsid w:val="00751237"/>
    <w:rPr>
      <w:rFonts w:ascii="Arial" w:eastAsia="ヒラギノ角ゴ Pro W3" w:hAnsi="Arial"/>
      <w:color w:val="000000"/>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8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ch/d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tion.ocirt@etat.ge.ch"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A743-65E3-0043-8EE2-B37BAAB8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24</Pages>
  <Words>4734</Words>
  <Characters>26039</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FER</Company>
  <LinksUpToDate>false</LinksUpToDate>
  <CharactersWithSpaces>30712</CharactersWithSpaces>
  <SharedDoc>false</SharedDoc>
  <HLinks>
    <vt:vector size="6" baseType="variant">
      <vt:variant>
        <vt:i4>2818128</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de Genève</dc:creator>
  <cp:lastModifiedBy>Utilisateur Microsoft Office</cp:lastModifiedBy>
  <cp:revision>47</cp:revision>
  <cp:lastPrinted>2018-02-05T15:22:00Z</cp:lastPrinted>
  <dcterms:created xsi:type="dcterms:W3CDTF">2018-02-05T15:22:00Z</dcterms:created>
  <dcterms:modified xsi:type="dcterms:W3CDTF">2020-11-23T14:17:00Z</dcterms:modified>
</cp:coreProperties>
</file>